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60D568" w14:textId="5C146554" w:rsidR="00A157EC" w:rsidRDefault="005719AF">
      <w:pPr>
        <w:spacing w:before="7"/>
        <w:rPr>
          <w:rFonts w:ascii="Times New Roman" w:eastAsia="Times New Roman" w:hAnsi="Times New Roman" w:cs="Times New Roman"/>
          <w:sz w:val="17"/>
          <w:szCs w:val="17"/>
        </w:rPr>
      </w:pPr>
      <w:r>
        <w:rPr>
          <w:rFonts w:ascii="Times New Roman" w:eastAsia="Times New Roman" w:hAnsi="Times New Roman" w:cs="Times New Roman"/>
          <w:noProof/>
          <w:sz w:val="17"/>
          <w:szCs w:val="17"/>
        </w:rPr>
        <w:drawing>
          <wp:inline distT="0" distB="0" distL="0" distR="0" wp14:anchorId="1580404E" wp14:editId="406295FF">
            <wp:extent cx="6089788" cy="3295650"/>
            <wp:effectExtent l="0" t="0" r="0" b="0"/>
            <wp:docPr id="7491665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66515" name="Picture 749166515"/>
                    <pic:cNvPicPr/>
                  </pic:nvPicPr>
                  <pic:blipFill>
                    <a:blip r:embed="rId8">
                      <a:extLst>
                        <a:ext uri="{28A0092B-C50C-407E-A947-70E740481C1C}">
                          <a14:useLocalDpi xmlns:a14="http://schemas.microsoft.com/office/drawing/2010/main" val="0"/>
                        </a:ext>
                      </a:extLst>
                    </a:blip>
                    <a:stretch>
                      <a:fillRect/>
                    </a:stretch>
                  </pic:blipFill>
                  <pic:spPr>
                    <a:xfrm>
                      <a:off x="0" y="0"/>
                      <a:ext cx="6095212" cy="3298585"/>
                    </a:xfrm>
                    <a:prstGeom prst="rect">
                      <a:avLst/>
                    </a:prstGeom>
                  </pic:spPr>
                </pic:pic>
              </a:graphicData>
            </a:graphic>
          </wp:inline>
        </w:drawing>
      </w:r>
    </w:p>
    <w:p w14:paraId="7B4FB9C8" w14:textId="442F6EB5" w:rsidR="00A157EC" w:rsidRDefault="002034CD">
      <w:pPr>
        <w:spacing w:before="374"/>
        <w:ind w:left="599" w:right="1478"/>
        <w:jc w:val="center"/>
        <w:rPr>
          <w:rFonts w:ascii="Cambria" w:hAnsi="Cambria"/>
          <w:b/>
          <w:color w:val="0066CC"/>
          <w:sz w:val="72"/>
        </w:rPr>
      </w:pPr>
      <w:r>
        <w:rPr>
          <w:rFonts w:ascii="Cambria" w:hAnsi="Cambria"/>
          <w:b/>
          <w:color w:val="0066CC"/>
          <w:sz w:val="72"/>
        </w:rPr>
        <w:t>Resource</w:t>
      </w:r>
      <w:r>
        <w:rPr>
          <w:rFonts w:ascii="Cambria" w:hAnsi="Cambria"/>
          <w:b/>
          <w:color w:val="0066CC"/>
          <w:spacing w:val="-7"/>
          <w:sz w:val="72"/>
        </w:rPr>
        <w:t xml:space="preserve"> </w:t>
      </w:r>
      <w:r>
        <w:rPr>
          <w:rFonts w:ascii="Cambria" w:hAnsi="Cambria"/>
          <w:b/>
          <w:color w:val="0066CC"/>
          <w:sz w:val="72"/>
        </w:rPr>
        <w:t>Pack</w:t>
      </w:r>
    </w:p>
    <w:p w14:paraId="5398727E" w14:textId="523B5E39" w:rsidR="00A157EC" w:rsidRDefault="00A83BF6" w:rsidP="00A83BF6">
      <w:pPr>
        <w:spacing w:before="374"/>
        <w:ind w:left="599" w:right="1478"/>
        <w:jc w:val="center"/>
        <w:rPr>
          <w:rFonts w:ascii="Cambria" w:eastAsia="Cambria" w:hAnsi="Cambria" w:cs="Cambria"/>
          <w:b/>
          <w:bCs/>
          <w:sz w:val="20"/>
          <w:szCs w:val="20"/>
        </w:rPr>
      </w:pPr>
      <w:r>
        <w:rPr>
          <w:noProof/>
          <w:lang w:val="en-GB" w:eastAsia="en-GB"/>
        </w:rPr>
        <w:drawing>
          <wp:anchor distT="0" distB="0" distL="0" distR="0" simplePos="0" relativeHeight="251657728" behindDoc="0" locked="0" layoutInCell="1" allowOverlap="1" wp14:anchorId="42E40984" wp14:editId="74A6EA30">
            <wp:simplePos x="0" y="0"/>
            <wp:positionH relativeFrom="column">
              <wp:posOffset>4205605</wp:posOffset>
            </wp:positionH>
            <wp:positionV relativeFrom="paragraph">
              <wp:posOffset>4323715</wp:posOffset>
            </wp:positionV>
            <wp:extent cx="1175385" cy="927100"/>
            <wp:effectExtent l="0" t="0" r="5715"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5385" cy="927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A6D3726" w14:textId="43452B14" w:rsidR="00A157EC" w:rsidRDefault="00913DCE">
      <w:pPr>
        <w:spacing w:before="7"/>
        <w:rPr>
          <w:rFonts w:ascii="Cambria" w:eastAsia="Cambria" w:hAnsi="Cambria" w:cs="Cambria"/>
          <w:b/>
          <w:bCs/>
          <w:sz w:val="25"/>
          <w:szCs w:val="25"/>
        </w:rPr>
      </w:pPr>
      <w:r>
        <w:rPr>
          <w:rFonts w:ascii="Cambria" w:eastAsia="Cambria" w:hAnsi="Cambria" w:cs="Cambria"/>
          <w:b/>
          <w:bCs/>
          <w:noProof/>
          <w:sz w:val="25"/>
          <w:szCs w:val="25"/>
        </w:rPr>
        <mc:AlternateContent>
          <mc:Choice Requires="wps">
            <w:drawing>
              <wp:anchor distT="0" distB="0" distL="114300" distR="114300" simplePos="0" relativeHeight="251661824" behindDoc="0" locked="0" layoutInCell="1" allowOverlap="1" wp14:anchorId="4F927EEC" wp14:editId="7CBD986C">
                <wp:simplePos x="0" y="0"/>
                <wp:positionH relativeFrom="column">
                  <wp:posOffset>1337310</wp:posOffset>
                </wp:positionH>
                <wp:positionV relativeFrom="paragraph">
                  <wp:posOffset>53340</wp:posOffset>
                </wp:positionV>
                <wp:extent cx="3314700" cy="33813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3314700" cy="33813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97D4EF1" w14:textId="1C87791A" w:rsidR="00913DCE" w:rsidRDefault="00B731A1" w:rsidP="00913DCE">
                            <w:pPr>
                              <w:jc w:val="cente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Make your</w:t>
                            </w:r>
                          </w:p>
                          <w:p w14:paraId="1B126A89" w14:textId="133B4497" w:rsidR="00B731A1" w:rsidRDefault="00B731A1" w:rsidP="00913DCE">
                            <w:pPr>
                              <w:jc w:val="cente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Three little deeds</w:t>
                            </w:r>
                          </w:p>
                          <w:p w14:paraId="4BB91B56" w14:textId="2CF690E9" w:rsidR="00B731A1" w:rsidRDefault="00B731A1" w:rsidP="00913DCE">
                            <w:pPr>
                              <w:jc w:val="cente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Really count</w:t>
                            </w:r>
                          </w:p>
                          <w:p w14:paraId="587B8A97" w14:textId="184A8974" w:rsidR="00B731A1" w:rsidRPr="00913DCE" w:rsidRDefault="00B731A1" w:rsidP="00913DCE">
                            <w:pPr>
                              <w:jc w:val="cente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Show dignity through- respect, kindness and compassion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927EEC" id="_x0000_t202" coordsize="21600,21600" o:spt="202" path="m,l,21600r21600,l21600,xe">
                <v:stroke joinstyle="miter"/>
                <v:path gradientshapeok="t" o:connecttype="rect"/>
              </v:shapetype>
              <v:shape id="Text Box 10" o:spid="_x0000_s1026" type="#_x0000_t202" style="position:absolute;margin-left:105.3pt;margin-top:4.2pt;width:261pt;height:266.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" fillcolor="white [3201]" strokecolor="#c0504d [3205]" strokeweight="2pt">
                <v:textbox>
                  <w:txbxContent>
                    <w:p w14:paraId="497D4EF1" w14:textId="1C87791A" w:rsidR="00913DCE" w:rsidRDefault="00B731A1" w:rsidP="00913DCE">
                      <w:pPr>
                        <w:jc w:val="cente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Make your</w:t>
                      </w:r>
                    </w:p>
                    <w:p w14:paraId="1B126A89" w14:textId="133B4497" w:rsidR="00B731A1" w:rsidRDefault="00B731A1" w:rsidP="00913DCE">
                      <w:pPr>
                        <w:jc w:val="cente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Three little deeds</w:t>
                      </w:r>
                    </w:p>
                    <w:p w14:paraId="4BB91B56" w14:textId="2CF690E9" w:rsidR="00B731A1" w:rsidRDefault="00B731A1" w:rsidP="00913DCE">
                      <w:pPr>
                        <w:jc w:val="cente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Really count</w:t>
                      </w:r>
                    </w:p>
                    <w:p w14:paraId="587B8A97" w14:textId="184A8974" w:rsidR="00B731A1" w:rsidRPr="00913DCE" w:rsidRDefault="00B731A1" w:rsidP="00913DCE">
                      <w:pPr>
                        <w:jc w:val="cente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Show dignity through- respect, kindness and compassion</w:t>
                      </w:r>
                    </w:p>
                  </w:txbxContent>
                </v:textbox>
              </v:shape>
            </w:pict>
          </mc:Fallback>
        </mc:AlternateContent>
      </w:r>
    </w:p>
    <w:p w14:paraId="6AE96B71" w14:textId="0DF5C8CF" w:rsidR="00A157EC" w:rsidRDefault="00A157EC" w:rsidP="00913DCE">
      <w:pPr>
        <w:spacing w:before="33"/>
        <w:ind w:left="2650" w:right="2417" w:hanging="1119"/>
        <w:jc w:val="center"/>
        <w:rPr>
          <w:sz w:val="28"/>
          <w:szCs w:val="28"/>
        </w:rPr>
        <w:sectPr w:rsidR="00A157EC">
          <w:type w:val="continuous"/>
          <w:pgSz w:w="11906" w:h="16838"/>
          <w:pgMar w:top="1134" w:right="1134" w:bottom="1686" w:left="1134" w:header="720" w:footer="1134" w:gutter="0"/>
          <w:cols w:space="720"/>
          <w:docGrid w:linePitch="312" w:charSpace="-2049"/>
        </w:sectPr>
      </w:pPr>
    </w:p>
    <w:p w14:paraId="68530AC7" w14:textId="77777777" w:rsidR="00B731A1" w:rsidRPr="00B731A1" w:rsidRDefault="00B731A1" w:rsidP="00B731A1">
      <w:pPr>
        <w:jc w:val="center"/>
        <w:rPr>
          <w:rFonts w:ascii="Aptos" w:hAnsi="Aptos"/>
          <w:b/>
          <w:bCs/>
          <w:sz w:val="36"/>
          <w:szCs w:val="36"/>
        </w:rPr>
      </w:pPr>
      <w:r w:rsidRPr="00B731A1">
        <w:rPr>
          <w:rFonts w:ascii="Aptos" w:hAnsi="Aptos"/>
          <w:b/>
          <w:bCs/>
          <w:sz w:val="36"/>
          <w:szCs w:val="36"/>
        </w:rPr>
        <w:lastRenderedPageBreak/>
        <w:t>What is Dignity Action Month.</w:t>
      </w:r>
    </w:p>
    <w:p w14:paraId="54D152ED" w14:textId="77777777" w:rsidR="00B731A1" w:rsidRDefault="00B731A1" w:rsidP="00B731A1">
      <w:pPr>
        <w:rPr>
          <w:rFonts w:ascii="Aptos" w:hAnsi="Aptos"/>
          <w:sz w:val="28"/>
          <w:szCs w:val="28"/>
        </w:rPr>
      </w:pPr>
      <w:r w:rsidRPr="00B731A1">
        <w:rPr>
          <w:rFonts w:ascii="Aptos" w:hAnsi="Aptos"/>
          <w:sz w:val="28"/>
          <w:szCs w:val="28"/>
        </w:rPr>
        <w:t xml:space="preserve">When the Dignity in Care campaign began in November 2006, the aim was to inspire health and social care staff and local people to place dignity, kindness, respect and compassion at the heart of health and care services and in their communities. Now nearly twenty years on, and with an army of over 170,000 Dignity Champions we are still working to make a difference to people’s lives and experiences of support. </w:t>
      </w:r>
    </w:p>
    <w:p w14:paraId="65FB0F0D" w14:textId="77777777" w:rsidR="00B731A1" w:rsidRPr="00B731A1" w:rsidRDefault="00B731A1" w:rsidP="00B731A1">
      <w:pPr>
        <w:rPr>
          <w:rFonts w:ascii="Aptos" w:hAnsi="Aptos"/>
          <w:sz w:val="28"/>
          <w:szCs w:val="28"/>
        </w:rPr>
      </w:pPr>
    </w:p>
    <w:p w14:paraId="7D6737BE" w14:textId="77777777" w:rsidR="00B731A1" w:rsidRDefault="00B731A1" w:rsidP="00B731A1">
      <w:pPr>
        <w:rPr>
          <w:rFonts w:ascii="Aptos" w:hAnsi="Aptos"/>
          <w:sz w:val="28"/>
          <w:szCs w:val="28"/>
        </w:rPr>
      </w:pPr>
      <w:r w:rsidRPr="00B731A1">
        <w:rPr>
          <w:rFonts w:ascii="Aptos" w:hAnsi="Aptos"/>
          <w:sz w:val="28"/>
          <w:szCs w:val="28"/>
        </w:rPr>
        <w:t>The first Dignity Action Day took place on the 25</w:t>
      </w:r>
      <w:r w:rsidRPr="00B731A1">
        <w:rPr>
          <w:rFonts w:ascii="Aptos" w:hAnsi="Aptos"/>
          <w:sz w:val="28"/>
          <w:szCs w:val="28"/>
          <w:vertAlign w:val="superscript"/>
        </w:rPr>
        <w:t>th</w:t>
      </w:r>
      <w:r w:rsidRPr="00B731A1">
        <w:rPr>
          <w:rFonts w:ascii="Aptos" w:hAnsi="Aptos"/>
          <w:sz w:val="28"/>
          <w:szCs w:val="28"/>
        </w:rPr>
        <w:t xml:space="preserve"> February 2010 and nobody could have foreseen what a truly memorable day it would turn out to be.  The idea really caught the imagination and hearts of staff, inspiring many hundreds of them to demonstrate what being treated with dignity, kindness, respect and compassion means to the more vulnerable members of our society, and those who need support. </w:t>
      </w:r>
    </w:p>
    <w:p w14:paraId="4351D711" w14:textId="77777777" w:rsidR="00B731A1" w:rsidRPr="00B731A1" w:rsidRDefault="00B731A1" w:rsidP="00B731A1">
      <w:pPr>
        <w:rPr>
          <w:rFonts w:ascii="Aptos" w:hAnsi="Aptos"/>
          <w:sz w:val="28"/>
          <w:szCs w:val="28"/>
        </w:rPr>
      </w:pPr>
    </w:p>
    <w:p w14:paraId="7BD27891" w14:textId="49CCF8EE" w:rsidR="00B731A1" w:rsidRPr="00B731A1" w:rsidRDefault="00B731A1" w:rsidP="00B731A1">
      <w:pPr>
        <w:rPr>
          <w:rFonts w:ascii="Aptos" w:hAnsi="Aptos"/>
          <w:sz w:val="28"/>
          <w:szCs w:val="28"/>
        </w:rPr>
      </w:pPr>
      <w:r w:rsidRPr="00B731A1">
        <w:rPr>
          <w:rFonts w:ascii="Aptos" w:hAnsi="Aptos"/>
          <w:sz w:val="28"/>
          <w:szCs w:val="28"/>
        </w:rPr>
        <w:t>Over the years events have taken place not just on the 1</w:t>
      </w:r>
      <w:r w:rsidRPr="00B731A1">
        <w:rPr>
          <w:rFonts w:ascii="Aptos" w:hAnsi="Aptos"/>
          <w:sz w:val="28"/>
          <w:szCs w:val="28"/>
          <w:vertAlign w:val="superscript"/>
        </w:rPr>
        <w:t>st</w:t>
      </w:r>
      <w:r w:rsidRPr="00B731A1">
        <w:rPr>
          <w:rFonts w:ascii="Aptos" w:hAnsi="Aptos"/>
          <w:sz w:val="28"/>
          <w:szCs w:val="28"/>
        </w:rPr>
        <w:t xml:space="preserve"> February, [Dignity Action Day], but throughout the month of February, with many champions taking the opportunity to arrange activities that offer something special to those they come into contact with.   The activities are not necessarily ‘grand gestures’ although there have been some; but are more about taking the time to do something, however small, for people who too often feel isolated and of little value to society.  It has also provided the opportunity for people to showcase and celebrate what they do as part of their everyday practice.  </w:t>
      </w:r>
    </w:p>
    <w:p w14:paraId="7B7D4079" w14:textId="77777777" w:rsidR="00A157EC" w:rsidRDefault="00A157EC">
      <w:pPr>
        <w:spacing w:before="10"/>
        <w:rPr>
          <w:rFonts w:ascii="Cambria" w:eastAsia="Cambria" w:hAnsi="Cambria" w:cs="Cambria"/>
          <w:sz w:val="26"/>
          <w:szCs w:val="26"/>
        </w:rPr>
      </w:pPr>
    </w:p>
    <w:p w14:paraId="0F1F4D68" w14:textId="77777777" w:rsidR="00A157EC" w:rsidRDefault="00A157EC" w:rsidP="00B75FA3">
      <w:pPr>
        <w:jc w:val="center"/>
        <w:rPr>
          <w:rFonts w:ascii="Times New Roman" w:eastAsia="Times New Roman" w:hAnsi="Times New Roman" w:cs="Times New Roman"/>
          <w:i/>
          <w:sz w:val="24"/>
          <w:szCs w:val="24"/>
        </w:rPr>
      </w:pPr>
    </w:p>
    <w:p w14:paraId="3EE9548A" w14:textId="77777777" w:rsidR="00A157EC" w:rsidRPr="00B731A1" w:rsidRDefault="0059688B" w:rsidP="00534922">
      <w:pPr>
        <w:jc w:val="center"/>
        <w:rPr>
          <w:rFonts w:ascii="Aptos" w:eastAsia="Times New Roman" w:hAnsi="Aptos" w:cs="Times New Roman"/>
          <w:i/>
          <w:sz w:val="28"/>
          <w:szCs w:val="28"/>
        </w:rPr>
      </w:pPr>
      <w:r w:rsidRPr="00B731A1">
        <w:rPr>
          <w:rFonts w:ascii="Aptos" w:eastAsiaTheme="majorEastAsia" w:hAnsi="Aptos" w:cstheme="majorBidi"/>
          <w:i/>
          <w:iCs/>
          <w:noProof/>
          <w:sz w:val="28"/>
          <w:szCs w:val="28"/>
          <w:lang w:eastAsia="en-GB"/>
        </w:rPr>
        <w:drawing>
          <wp:inline distT="0" distB="0" distL="0" distR="0" wp14:anchorId="622C077B" wp14:editId="4E27DEFC">
            <wp:extent cx="4035613" cy="2605268"/>
            <wp:effectExtent l="0" t="0" r="3175" b="508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ke photos.JPG"/>
                    <pic:cNvPicPr/>
                  </pic:nvPicPr>
                  <pic:blipFill>
                    <a:blip r:embed="rId10">
                      <a:extLst>
                        <a:ext uri="{28A0092B-C50C-407E-A947-70E740481C1C}">
                          <a14:useLocalDpi xmlns:a14="http://schemas.microsoft.com/office/drawing/2010/main" val="0"/>
                        </a:ext>
                      </a:extLst>
                    </a:blip>
                    <a:stretch>
                      <a:fillRect/>
                    </a:stretch>
                  </pic:blipFill>
                  <pic:spPr>
                    <a:xfrm>
                      <a:off x="0" y="0"/>
                      <a:ext cx="4043335" cy="2610253"/>
                    </a:xfrm>
                    <a:prstGeom prst="rect">
                      <a:avLst/>
                    </a:prstGeom>
                  </pic:spPr>
                </pic:pic>
              </a:graphicData>
            </a:graphic>
          </wp:inline>
        </w:drawing>
      </w:r>
    </w:p>
    <w:p w14:paraId="109E2D80" w14:textId="4F47513D" w:rsidR="00B731A1" w:rsidRPr="00B731A1" w:rsidRDefault="00B731A1" w:rsidP="00B731A1">
      <w:pPr>
        <w:rPr>
          <w:rFonts w:ascii="Aptos" w:hAnsi="Aptos"/>
          <w:sz w:val="28"/>
          <w:szCs w:val="28"/>
        </w:rPr>
      </w:pPr>
      <w:r w:rsidRPr="00B731A1">
        <w:rPr>
          <w:rFonts w:ascii="Aptos" w:hAnsi="Aptos"/>
          <w:sz w:val="28"/>
          <w:szCs w:val="28"/>
        </w:rPr>
        <w:t>As someone either working on the frontline of health and social care, or closely involved in a voluntary capacity, or who believes in the importance of dignity, you our Dignity Champions, are in a unique position, to champion dignity as being fundamental to a person’s experience of interactions. In the past we have had themes of ‘</w:t>
      </w:r>
      <w:proofErr w:type="spellStart"/>
      <w:r w:rsidRPr="00B731A1">
        <w:rPr>
          <w:rFonts w:ascii="Aptos" w:hAnsi="Aptos"/>
          <w:sz w:val="28"/>
          <w:szCs w:val="28"/>
        </w:rPr>
        <w:t>Digni</w:t>
      </w:r>
      <w:proofErr w:type="spellEnd"/>
      <w:r w:rsidRPr="00B731A1">
        <w:rPr>
          <w:rFonts w:ascii="Aptos" w:hAnsi="Aptos"/>
          <w:sz w:val="28"/>
          <w:szCs w:val="28"/>
        </w:rPr>
        <w:t xml:space="preserve">-Tea’, and ‘wear red and put undignified care to bed’.     So please </w:t>
      </w:r>
      <w:r w:rsidRPr="00B731A1">
        <w:rPr>
          <w:rFonts w:ascii="Aptos" w:hAnsi="Aptos"/>
          <w:sz w:val="28"/>
          <w:szCs w:val="28"/>
        </w:rPr>
        <w:lastRenderedPageBreak/>
        <w:t xml:space="preserve">during February dedicate at least one day to supporting Dignity in Action, through this year’s theme of </w:t>
      </w:r>
      <w:r w:rsidRPr="00B731A1">
        <w:rPr>
          <w:rFonts w:ascii="Aptos" w:hAnsi="Aptos"/>
          <w:b/>
          <w:bCs/>
          <w:sz w:val="28"/>
          <w:szCs w:val="28"/>
        </w:rPr>
        <w:t>three little deeds</w:t>
      </w:r>
      <w:r w:rsidRPr="00B731A1">
        <w:rPr>
          <w:rFonts w:ascii="Aptos" w:hAnsi="Aptos"/>
          <w:sz w:val="28"/>
          <w:szCs w:val="28"/>
        </w:rPr>
        <w:t xml:space="preserve">.  If you can also raise some funds for the Campaign that would be wonderful, but the primary objective is to get Dignity into our hearts, minds and actions. </w:t>
      </w:r>
    </w:p>
    <w:p w14:paraId="1F444146" w14:textId="77777777" w:rsidR="00B731A1" w:rsidRPr="00B731A1" w:rsidRDefault="00B731A1" w:rsidP="00B731A1">
      <w:pPr>
        <w:rPr>
          <w:rFonts w:ascii="Aptos" w:hAnsi="Aptos"/>
          <w:sz w:val="28"/>
          <w:szCs w:val="28"/>
        </w:rPr>
      </w:pPr>
      <w:r w:rsidRPr="00B731A1">
        <w:rPr>
          <w:rFonts w:ascii="Aptos" w:hAnsi="Aptos"/>
          <w:sz w:val="28"/>
          <w:szCs w:val="28"/>
        </w:rPr>
        <w:t xml:space="preserve">This pack contains many ideas for those Champions who wish to get involved. </w:t>
      </w:r>
    </w:p>
    <w:p w14:paraId="344A8947" w14:textId="77777777" w:rsidR="00443731" w:rsidRPr="00443731" w:rsidRDefault="00443731">
      <w:pPr>
        <w:pStyle w:val="Heading1"/>
        <w:spacing w:before="32"/>
        <w:jc w:val="both"/>
        <w:rPr>
          <w:rFonts w:cs="Cambria"/>
          <w:sz w:val="26"/>
          <w:szCs w:val="26"/>
        </w:rPr>
      </w:pPr>
    </w:p>
    <w:p w14:paraId="2A814661" w14:textId="77777777" w:rsidR="00A157EC" w:rsidRDefault="002034CD">
      <w:pPr>
        <w:pStyle w:val="Heading1"/>
        <w:spacing w:before="32"/>
        <w:jc w:val="both"/>
        <w:rPr>
          <w:rFonts w:cs="Cambria"/>
          <w:sz w:val="26"/>
          <w:szCs w:val="26"/>
        </w:rPr>
      </w:pPr>
      <w:r>
        <w:rPr>
          <w:spacing w:val="-6"/>
        </w:rPr>
        <w:t xml:space="preserve">YOU </w:t>
      </w:r>
      <w:r>
        <w:t>CAN DO ALMOST</w:t>
      </w:r>
      <w:r>
        <w:rPr>
          <w:spacing w:val="-13"/>
        </w:rPr>
        <w:t xml:space="preserve"> </w:t>
      </w:r>
      <w:r>
        <w:t>ANYTHING!</w:t>
      </w:r>
    </w:p>
    <w:p w14:paraId="3C75CC0F" w14:textId="77777777" w:rsidR="00A157EC" w:rsidRDefault="00A157EC">
      <w:pPr>
        <w:spacing w:before="4"/>
        <w:rPr>
          <w:rFonts w:ascii="Cambria" w:eastAsia="Cambria" w:hAnsi="Cambria" w:cs="Cambria"/>
          <w:b/>
          <w:bCs/>
          <w:sz w:val="26"/>
          <w:szCs w:val="26"/>
        </w:rPr>
      </w:pPr>
    </w:p>
    <w:p w14:paraId="00D531CF" w14:textId="77777777" w:rsidR="00B731A1" w:rsidRPr="00B731A1" w:rsidRDefault="00B731A1" w:rsidP="00B731A1">
      <w:pPr>
        <w:rPr>
          <w:rFonts w:ascii="Aptos" w:hAnsi="Aptos"/>
          <w:sz w:val="28"/>
          <w:szCs w:val="28"/>
        </w:rPr>
      </w:pPr>
      <w:r w:rsidRPr="00B731A1">
        <w:rPr>
          <w:rFonts w:ascii="Aptos" w:hAnsi="Aptos"/>
          <w:sz w:val="28"/>
          <w:szCs w:val="28"/>
        </w:rPr>
        <w:t xml:space="preserve">Dignity Action Month is about celebrating all that you and your colleagues have accomplished in delivering dignified care and support.  It is also a day when you can celebrate with those you support, or you can make someone’s day special. </w:t>
      </w:r>
    </w:p>
    <w:p w14:paraId="4F2FC2E7" w14:textId="77777777" w:rsidR="00A157EC" w:rsidRDefault="00A157EC">
      <w:pPr>
        <w:spacing w:before="1"/>
        <w:rPr>
          <w:rFonts w:ascii="Cambria" w:eastAsia="Cambria" w:hAnsi="Cambria" w:cs="Cambria"/>
          <w:sz w:val="26"/>
          <w:szCs w:val="26"/>
        </w:rPr>
      </w:pPr>
    </w:p>
    <w:p w14:paraId="7654F367" w14:textId="77777777" w:rsidR="00A157EC" w:rsidRPr="00B731A1" w:rsidRDefault="002034CD">
      <w:pPr>
        <w:pStyle w:val="BodyText"/>
        <w:ind w:firstLine="0"/>
        <w:jc w:val="both"/>
        <w:rPr>
          <w:rFonts w:ascii="Aptos" w:hAnsi="Aptos" w:cs="Cambria"/>
        </w:rPr>
      </w:pPr>
      <w:r w:rsidRPr="00B731A1">
        <w:rPr>
          <w:rFonts w:ascii="Aptos" w:hAnsi="Aptos"/>
          <w:u w:val="single" w:color="000000"/>
        </w:rPr>
        <w:t xml:space="preserve">Supporting Dignity </w:t>
      </w:r>
      <w:proofErr w:type="gramStart"/>
      <w:r w:rsidRPr="00B731A1">
        <w:rPr>
          <w:rFonts w:ascii="Aptos" w:hAnsi="Aptos"/>
          <w:u w:val="single" w:color="000000"/>
        </w:rPr>
        <w:t>Action day</w:t>
      </w:r>
      <w:proofErr w:type="gramEnd"/>
      <w:r w:rsidRPr="00B731A1">
        <w:rPr>
          <w:rFonts w:ascii="Aptos" w:hAnsi="Aptos"/>
          <w:spacing w:val="-19"/>
          <w:u w:val="single" w:color="000000"/>
        </w:rPr>
        <w:t xml:space="preserve"> </w:t>
      </w:r>
      <w:r w:rsidRPr="00B731A1">
        <w:rPr>
          <w:rFonts w:ascii="Aptos" w:hAnsi="Aptos"/>
          <w:u w:val="single" w:color="000000"/>
        </w:rPr>
        <w:t>will:</w:t>
      </w:r>
    </w:p>
    <w:p w14:paraId="340AAE4E" w14:textId="77777777" w:rsidR="00A157EC" w:rsidRPr="00B731A1" w:rsidRDefault="002034CD">
      <w:pPr>
        <w:pStyle w:val="ListParagraph"/>
        <w:numPr>
          <w:ilvl w:val="0"/>
          <w:numId w:val="5"/>
        </w:numPr>
        <w:tabs>
          <w:tab w:val="left" w:pos="821"/>
        </w:tabs>
        <w:spacing w:before="61" w:line="339" w:lineRule="exact"/>
        <w:ind w:right="137"/>
        <w:rPr>
          <w:rFonts w:ascii="Aptos" w:hAnsi="Aptos"/>
          <w:sz w:val="28"/>
          <w:szCs w:val="28"/>
        </w:rPr>
      </w:pPr>
      <w:r w:rsidRPr="00B731A1">
        <w:rPr>
          <w:rFonts w:ascii="Aptos" w:eastAsia="Cambria" w:hAnsi="Aptos" w:cs="Cambria"/>
          <w:sz w:val="28"/>
          <w:szCs w:val="28"/>
        </w:rPr>
        <w:t>Remind society that Dignity is everybody’s</w:t>
      </w:r>
      <w:r w:rsidRPr="00B731A1">
        <w:rPr>
          <w:rFonts w:ascii="Aptos" w:eastAsia="Cambria" w:hAnsi="Aptos" w:cs="Cambria"/>
          <w:spacing w:val="-12"/>
          <w:sz w:val="28"/>
          <w:szCs w:val="28"/>
        </w:rPr>
        <w:t xml:space="preserve"> </w:t>
      </w:r>
      <w:r w:rsidRPr="00B731A1">
        <w:rPr>
          <w:rFonts w:ascii="Aptos" w:eastAsia="Cambria" w:hAnsi="Aptos" w:cs="Cambria"/>
          <w:sz w:val="28"/>
          <w:szCs w:val="28"/>
        </w:rPr>
        <w:t>business</w:t>
      </w:r>
    </w:p>
    <w:p w14:paraId="18CDB1CB" w14:textId="3C7F7EC4" w:rsidR="00A157EC" w:rsidRPr="00B731A1" w:rsidRDefault="002034CD">
      <w:pPr>
        <w:pStyle w:val="ListParagraph"/>
        <w:numPr>
          <w:ilvl w:val="0"/>
          <w:numId w:val="5"/>
        </w:numPr>
        <w:tabs>
          <w:tab w:val="left" w:pos="821"/>
        </w:tabs>
        <w:spacing w:line="329" w:lineRule="exact"/>
        <w:ind w:right="137"/>
        <w:rPr>
          <w:rFonts w:ascii="Aptos" w:hAnsi="Aptos"/>
          <w:sz w:val="28"/>
          <w:szCs w:val="28"/>
        </w:rPr>
      </w:pPr>
      <w:r w:rsidRPr="00B731A1">
        <w:rPr>
          <w:rFonts w:ascii="Aptos" w:hAnsi="Aptos"/>
          <w:sz w:val="28"/>
          <w:szCs w:val="28"/>
        </w:rPr>
        <w:t xml:space="preserve">Raise awareness of the importance of </w:t>
      </w:r>
      <w:r w:rsidR="00B731A1" w:rsidRPr="00B731A1">
        <w:rPr>
          <w:rFonts w:ascii="Aptos" w:hAnsi="Aptos"/>
          <w:sz w:val="28"/>
          <w:szCs w:val="28"/>
        </w:rPr>
        <w:t>Dignity, Kindness, Respect and Compassion</w:t>
      </w:r>
    </w:p>
    <w:p w14:paraId="6076759F" w14:textId="77777777" w:rsidR="00B731A1" w:rsidRPr="00B731A1" w:rsidRDefault="002034CD">
      <w:pPr>
        <w:pStyle w:val="ListParagraph"/>
        <w:numPr>
          <w:ilvl w:val="0"/>
          <w:numId w:val="5"/>
        </w:numPr>
        <w:tabs>
          <w:tab w:val="left" w:pos="821"/>
        </w:tabs>
        <w:spacing w:before="5" w:line="223" w:lineRule="auto"/>
        <w:ind w:right="1028"/>
        <w:rPr>
          <w:rFonts w:ascii="Aptos" w:hAnsi="Aptos"/>
          <w:sz w:val="28"/>
          <w:szCs w:val="28"/>
        </w:rPr>
      </w:pPr>
      <w:r w:rsidRPr="00B731A1">
        <w:rPr>
          <w:rFonts w:ascii="Aptos" w:hAnsi="Aptos"/>
          <w:sz w:val="28"/>
          <w:szCs w:val="28"/>
        </w:rPr>
        <w:t xml:space="preserve">Promote the services you provide </w:t>
      </w:r>
    </w:p>
    <w:p w14:paraId="262A68DA" w14:textId="5ABAC6EF" w:rsidR="00A157EC" w:rsidRPr="00B731A1" w:rsidRDefault="00B731A1">
      <w:pPr>
        <w:pStyle w:val="ListParagraph"/>
        <w:numPr>
          <w:ilvl w:val="0"/>
          <w:numId w:val="5"/>
        </w:numPr>
        <w:tabs>
          <w:tab w:val="left" w:pos="821"/>
        </w:tabs>
        <w:spacing w:before="5" w:line="223" w:lineRule="auto"/>
        <w:ind w:right="1028"/>
        <w:rPr>
          <w:rFonts w:ascii="Aptos" w:hAnsi="Aptos"/>
          <w:sz w:val="28"/>
          <w:szCs w:val="28"/>
        </w:rPr>
      </w:pPr>
      <w:r w:rsidRPr="00B731A1">
        <w:rPr>
          <w:rFonts w:ascii="Aptos" w:hAnsi="Aptos"/>
          <w:sz w:val="28"/>
          <w:szCs w:val="28"/>
        </w:rPr>
        <w:t>G</w:t>
      </w:r>
      <w:r w:rsidR="002034CD" w:rsidRPr="00B731A1">
        <w:rPr>
          <w:rFonts w:ascii="Aptos" w:hAnsi="Aptos"/>
          <w:sz w:val="28"/>
          <w:szCs w:val="28"/>
        </w:rPr>
        <w:t xml:space="preserve">ive someone </w:t>
      </w:r>
      <w:r w:rsidRPr="00B731A1">
        <w:rPr>
          <w:rFonts w:ascii="Aptos" w:hAnsi="Aptos"/>
          <w:sz w:val="28"/>
          <w:szCs w:val="28"/>
        </w:rPr>
        <w:t>you support</w:t>
      </w:r>
      <w:r w:rsidR="00682918" w:rsidRPr="00B731A1">
        <w:rPr>
          <w:rFonts w:ascii="Aptos" w:hAnsi="Aptos"/>
          <w:sz w:val="28"/>
          <w:szCs w:val="28"/>
        </w:rPr>
        <w:t xml:space="preserve"> </w:t>
      </w:r>
      <w:r w:rsidR="002034CD" w:rsidRPr="00B731A1">
        <w:rPr>
          <w:rFonts w:ascii="Aptos" w:hAnsi="Aptos"/>
          <w:sz w:val="28"/>
          <w:szCs w:val="28"/>
        </w:rPr>
        <w:t>an extra special</w:t>
      </w:r>
      <w:r w:rsidR="002034CD" w:rsidRPr="00B731A1">
        <w:rPr>
          <w:rFonts w:ascii="Aptos" w:hAnsi="Aptos"/>
          <w:spacing w:val="-6"/>
          <w:sz w:val="28"/>
          <w:szCs w:val="28"/>
        </w:rPr>
        <w:t xml:space="preserve"> </w:t>
      </w:r>
      <w:r w:rsidR="002034CD" w:rsidRPr="00B731A1">
        <w:rPr>
          <w:rFonts w:ascii="Aptos" w:hAnsi="Aptos"/>
          <w:sz w:val="28"/>
          <w:szCs w:val="28"/>
        </w:rPr>
        <w:t>day</w:t>
      </w:r>
    </w:p>
    <w:p w14:paraId="44053E33" w14:textId="5303B28E" w:rsidR="00A157EC" w:rsidRPr="00B731A1" w:rsidRDefault="002034CD">
      <w:pPr>
        <w:pStyle w:val="ListParagraph"/>
        <w:numPr>
          <w:ilvl w:val="0"/>
          <w:numId w:val="5"/>
        </w:numPr>
        <w:tabs>
          <w:tab w:val="left" w:pos="821"/>
        </w:tabs>
        <w:spacing w:before="4" w:line="330" w:lineRule="exact"/>
        <w:ind w:right="186"/>
        <w:rPr>
          <w:rFonts w:ascii="Aptos" w:eastAsia="Cambria" w:hAnsi="Aptos" w:cs="Cambria"/>
          <w:sz w:val="28"/>
          <w:szCs w:val="28"/>
        </w:rPr>
      </w:pPr>
      <w:r w:rsidRPr="00B731A1">
        <w:rPr>
          <w:rFonts w:ascii="Aptos" w:hAnsi="Aptos"/>
          <w:sz w:val="28"/>
          <w:szCs w:val="28"/>
        </w:rPr>
        <w:t xml:space="preserve">Be part of a national celebration and demonstrate solidarity </w:t>
      </w:r>
      <w:r w:rsidR="00B731A1" w:rsidRPr="00B731A1">
        <w:rPr>
          <w:rFonts w:ascii="Aptos" w:hAnsi="Aptos"/>
          <w:sz w:val="28"/>
          <w:szCs w:val="28"/>
        </w:rPr>
        <w:t>with the Campaign</w:t>
      </w:r>
    </w:p>
    <w:p w14:paraId="3CC2B164" w14:textId="62616967" w:rsidR="00B731A1" w:rsidRPr="00B731A1" w:rsidRDefault="00B731A1">
      <w:pPr>
        <w:pStyle w:val="ListParagraph"/>
        <w:numPr>
          <w:ilvl w:val="0"/>
          <w:numId w:val="5"/>
        </w:numPr>
        <w:tabs>
          <w:tab w:val="left" w:pos="821"/>
        </w:tabs>
        <w:spacing w:before="4" w:line="330" w:lineRule="exact"/>
        <w:ind w:right="186"/>
        <w:rPr>
          <w:rFonts w:ascii="Aptos" w:eastAsia="Cambria" w:hAnsi="Aptos" w:cs="Cambria"/>
          <w:sz w:val="28"/>
          <w:szCs w:val="28"/>
        </w:rPr>
      </w:pPr>
      <w:r w:rsidRPr="00B731A1">
        <w:rPr>
          <w:rFonts w:ascii="Aptos" w:hAnsi="Aptos"/>
          <w:sz w:val="28"/>
          <w:szCs w:val="28"/>
        </w:rPr>
        <w:t xml:space="preserve">Your </w:t>
      </w:r>
      <w:r w:rsidRPr="00B731A1">
        <w:rPr>
          <w:rFonts w:ascii="Aptos" w:hAnsi="Aptos"/>
          <w:b/>
          <w:bCs/>
          <w:sz w:val="28"/>
          <w:szCs w:val="28"/>
        </w:rPr>
        <w:t>three little deeds</w:t>
      </w:r>
      <w:r w:rsidRPr="00B731A1">
        <w:rPr>
          <w:rFonts w:ascii="Aptos" w:hAnsi="Aptos"/>
          <w:sz w:val="28"/>
          <w:szCs w:val="28"/>
        </w:rPr>
        <w:t xml:space="preserve"> need not take a lot of time or organization, but they are important to put into action. </w:t>
      </w:r>
    </w:p>
    <w:p w14:paraId="182FFD8D" w14:textId="77777777" w:rsidR="00A157EC" w:rsidRPr="00B731A1" w:rsidRDefault="00A157EC">
      <w:pPr>
        <w:spacing w:before="9"/>
        <w:rPr>
          <w:rFonts w:ascii="Aptos" w:eastAsia="Cambria" w:hAnsi="Aptos" w:cs="Cambria"/>
          <w:sz w:val="28"/>
          <w:szCs w:val="28"/>
        </w:rPr>
      </w:pPr>
    </w:p>
    <w:p w14:paraId="041EC798" w14:textId="2D3F376C" w:rsidR="00A157EC" w:rsidRPr="00B731A1" w:rsidRDefault="002034CD">
      <w:pPr>
        <w:pStyle w:val="BodyText"/>
        <w:ind w:right="155" w:firstLine="0"/>
        <w:jc w:val="both"/>
        <w:rPr>
          <w:rFonts w:ascii="Aptos" w:hAnsi="Aptos"/>
        </w:rPr>
      </w:pPr>
      <w:r w:rsidRPr="00B731A1">
        <w:rPr>
          <w:rFonts w:ascii="Aptos" w:hAnsi="Aptos"/>
        </w:rPr>
        <w:t xml:space="preserve">Dignity in Care materials including posters, leaflets and cards </w:t>
      </w:r>
      <w:proofErr w:type="gramStart"/>
      <w:r w:rsidRPr="00B731A1">
        <w:rPr>
          <w:rFonts w:ascii="Aptos" w:hAnsi="Aptos"/>
        </w:rPr>
        <w:t>are</w:t>
      </w:r>
      <w:proofErr w:type="gramEnd"/>
      <w:r w:rsidRPr="00B731A1">
        <w:rPr>
          <w:rFonts w:ascii="Aptos" w:hAnsi="Aptos"/>
        </w:rPr>
        <w:t xml:space="preserve"> all</w:t>
      </w:r>
      <w:r w:rsidRPr="00B731A1">
        <w:rPr>
          <w:rFonts w:ascii="Aptos" w:hAnsi="Aptos"/>
          <w:spacing w:val="4"/>
        </w:rPr>
        <w:t xml:space="preserve"> </w:t>
      </w:r>
      <w:r w:rsidRPr="00B731A1">
        <w:rPr>
          <w:rFonts w:ascii="Aptos" w:hAnsi="Aptos"/>
        </w:rPr>
        <w:t>available</w:t>
      </w:r>
      <w:r w:rsidRPr="00B731A1">
        <w:rPr>
          <w:rFonts w:ascii="Aptos" w:hAnsi="Aptos"/>
          <w:spacing w:val="-1"/>
        </w:rPr>
        <w:t xml:space="preserve"> </w:t>
      </w:r>
      <w:r w:rsidRPr="00B731A1">
        <w:rPr>
          <w:rFonts w:ascii="Aptos" w:hAnsi="Aptos"/>
        </w:rPr>
        <w:t>to</w:t>
      </w:r>
      <w:r w:rsidRPr="00B731A1">
        <w:rPr>
          <w:rFonts w:ascii="Aptos" w:hAnsi="Aptos"/>
          <w:spacing w:val="27"/>
        </w:rPr>
        <w:t xml:space="preserve"> </w:t>
      </w:r>
      <w:r w:rsidRPr="00B731A1">
        <w:rPr>
          <w:rFonts w:ascii="Aptos" w:hAnsi="Aptos"/>
        </w:rPr>
        <w:t>download</w:t>
      </w:r>
      <w:r w:rsidRPr="00B731A1">
        <w:rPr>
          <w:rFonts w:ascii="Aptos" w:hAnsi="Aptos"/>
          <w:spacing w:val="26"/>
        </w:rPr>
        <w:t xml:space="preserve"> </w:t>
      </w:r>
      <w:r w:rsidRPr="00B731A1">
        <w:rPr>
          <w:rFonts w:ascii="Aptos" w:hAnsi="Aptos"/>
        </w:rPr>
        <w:t>free</w:t>
      </w:r>
      <w:r w:rsidRPr="00B731A1">
        <w:rPr>
          <w:rFonts w:ascii="Aptos" w:hAnsi="Aptos"/>
          <w:spacing w:val="26"/>
        </w:rPr>
        <w:t xml:space="preserve"> </w:t>
      </w:r>
      <w:r w:rsidRPr="00B731A1">
        <w:rPr>
          <w:rFonts w:ascii="Aptos" w:hAnsi="Aptos"/>
        </w:rPr>
        <w:t>from</w:t>
      </w:r>
      <w:r w:rsidRPr="00B731A1">
        <w:rPr>
          <w:rFonts w:ascii="Aptos" w:hAnsi="Aptos"/>
          <w:spacing w:val="26"/>
        </w:rPr>
        <w:t xml:space="preserve"> </w:t>
      </w:r>
      <w:r w:rsidRPr="00B731A1">
        <w:rPr>
          <w:rFonts w:ascii="Aptos" w:hAnsi="Aptos"/>
        </w:rPr>
        <w:t>the</w:t>
      </w:r>
      <w:r w:rsidRPr="00B731A1">
        <w:rPr>
          <w:rFonts w:ascii="Aptos" w:hAnsi="Aptos"/>
          <w:spacing w:val="24"/>
        </w:rPr>
        <w:t xml:space="preserve"> </w:t>
      </w:r>
      <w:r w:rsidRPr="00B731A1">
        <w:rPr>
          <w:rFonts w:ascii="Aptos" w:hAnsi="Aptos"/>
        </w:rPr>
        <w:t>website.</w:t>
      </w:r>
      <w:r w:rsidRPr="00B731A1">
        <w:rPr>
          <w:rFonts w:ascii="Aptos" w:hAnsi="Aptos"/>
          <w:spacing w:val="27"/>
        </w:rPr>
        <w:t xml:space="preserve"> </w:t>
      </w:r>
      <w:r w:rsidRPr="00B731A1">
        <w:rPr>
          <w:rFonts w:ascii="Aptos" w:hAnsi="Aptos"/>
        </w:rPr>
        <w:t>These</w:t>
      </w:r>
      <w:r w:rsidRPr="00B731A1">
        <w:rPr>
          <w:rFonts w:ascii="Aptos" w:hAnsi="Aptos"/>
          <w:spacing w:val="27"/>
        </w:rPr>
        <w:t xml:space="preserve"> </w:t>
      </w:r>
      <w:r w:rsidRPr="00B731A1">
        <w:rPr>
          <w:rFonts w:ascii="Aptos" w:hAnsi="Aptos"/>
        </w:rPr>
        <w:t>will</w:t>
      </w:r>
      <w:r w:rsidRPr="00B731A1">
        <w:rPr>
          <w:rFonts w:ascii="Aptos" w:hAnsi="Aptos"/>
          <w:spacing w:val="25"/>
        </w:rPr>
        <w:t xml:space="preserve"> </w:t>
      </w:r>
      <w:r w:rsidRPr="00B731A1">
        <w:rPr>
          <w:rFonts w:ascii="Aptos" w:hAnsi="Aptos"/>
        </w:rPr>
        <w:t>help</w:t>
      </w:r>
      <w:r w:rsidRPr="00B731A1">
        <w:rPr>
          <w:rFonts w:ascii="Aptos" w:hAnsi="Aptos"/>
          <w:spacing w:val="27"/>
        </w:rPr>
        <w:t xml:space="preserve"> </w:t>
      </w:r>
      <w:r w:rsidRPr="00B731A1">
        <w:rPr>
          <w:rFonts w:ascii="Aptos" w:hAnsi="Aptos"/>
        </w:rPr>
        <w:t>you</w:t>
      </w:r>
      <w:r w:rsidRPr="00B731A1">
        <w:rPr>
          <w:rFonts w:ascii="Aptos" w:hAnsi="Aptos"/>
          <w:spacing w:val="28"/>
        </w:rPr>
        <w:t xml:space="preserve"> </w:t>
      </w:r>
      <w:r w:rsidRPr="00B731A1">
        <w:rPr>
          <w:rFonts w:ascii="Aptos" w:hAnsi="Aptos"/>
        </w:rPr>
        <w:t>raise</w:t>
      </w:r>
      <w:r w:rsidRPr="00B731A1">
        <w:rPr>
          <w:rFonts w:ascii="Aptos" w:hAnsi="Aptos"/>
          <w:spacing w:val="26"/>
        </w:rPr>
        <w:t xml:space="preserve"> </w:t>
      </w:r>
      <w:r w:rsidRPr="00B731A1">
        <w:rPr>
          <w:rFonts w:ascii="Aptos" w:hAnsi="Aptos"/>
        </w:rPr>
        <w:t>awareness</w:t>
      </w:r>
      <w:r w:rsidRPr="00B731A1">
        <w:rPr>
          <w:rFonts w:ascii="Aptos" w:hAnsi="Aptos"/>
          <w:spacing w:val="26"/>
        </w:rPr>
        <w:t xml:space="preserve"> </w:t>
      </w:r>
      <w:r w:rsidR="00B731A1" w:rsidRPr="00B731A1">
        <w:rPr>
          <w:rFonts w:ascii="Aptos" w:hAnsi="Aptos"/>
        </w:rPr>
        <w:t xml:space="preserve">of the Campaign. </w:t>
      </w:r>
    </w:p>
    <w:p w14:paraId="2BDBBCA1" w14:textId="77777777" w:rsidR="00443731" w:rsidRDefault="00443731" w:rsidP="00443731">
      <w:pPr>
        <w:pStyle w:val="BodyText"/>
        <w:ind w:right="155" w:firstLine="0"/>
        <w:jc w:val="center"/>
        <w:rPr>
          <w:rFonts w:cs="Cambria"/>
          <w:sz w:val="26"/>
          <w:szCs w:val="26"/>
        </w:rPr>
      </w:pPr>
      <w:r>
        <w:rPr>
          <w:rFonts w:cs="Cambria"/>
          <w:noProof/>
          <w:sz w:val="26"/>
          <w:szCs w:val="26"/>
          <w:lang w:val="en-GB" w:eastAsia="en-GB"/>
        </w:rPr>
        <w:drawing>
          <wp:inline distT="0" distB="0" distL="0" distR="0" wp14:anchorId="6AA25990" wp14:editId="7152D85B">
            <wp:extent cx="1838960" cy="1691640"/>
            <wp:effectExtent l="0" t="0" r="889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yBook_0409_01.jpg"/>
                    <pic:cNvPicPr/>
                  </pic:nvPicPr>
                  <pic:blipFill>
                    <a:blip r:embed="rId11">
                      <a:extLst>
                        <a:ext uri="{28A0092B-C50C-407E-A947-70E740481C1C}">
                          <a14:useLocalDpi xmlns:a14="http://schemas.microsoft.com/office/drawing/2010/main" val="0"/>
                        </a:ext>
                      </a:extLst>
                    </a:blip>
                    <a:stretch>
                      <a:fillRect/>
                    </a:stretch>
                  </pic:blipFill>
                  <pic:spPr>
                    <a:xfrm>
                      <a:off x="0" y="0"/>
                      <a:ext cx="1838960" cy="1691640"/>
                    </a:xfrm>
                    <a:prstGeom prst="rect">
                      <a:avLst/>
                    </a:prstGeom>
                  </pic:spPr>
                </pic:pic>
              </a:graphicData>
            </a:graphic>
          </wp:inline>
        </w:drawing>
      </w:r>
    </w:p>
    <w:p w14:paraId="27E03EFC" w14:textId="77777777" w:rsidR="00490437" w:rsidRPr="00B75FA3" w:rsidRDefault="00490437">
      <w:pPr>
        <w:pStyle w:val="Heading1"/>
        <w:ind w:right="137"/>
        <w:rPr>
          <w:sz w:val="26"/>
          <w:szCs w:val="26"/>
        </w:rPr>
      </w:pPr>
    </w:p>
    <w:p w14:paraId="60DD22DC" w14:textId="77777777" w:rsidR="00490437" w:rsidRDefault="00490437">
      <w:pPr>
        <w:pStyle w:val="Heading1"/>
        <w:ind w:right="137"/>
        <w:rPr>
          <w:sz w:val="28"/>
          <w:szCs w:val="28"/>
        </w:rPr>
      </w:pPr>
      <w:r w:rsidRPr="00B75FA3">
        <w:rPr>
          <w:sz w:val="28"/>
          <w:szCs w:val="28"/>
        </w:rPr>
        <w:t>RAISE MONEY TO KEEP THE CAMPAIGN GOING</w:t>
      </w:r>
    </w:p>
    <w:p w14:paraId="1E8F3F8B" w14:textId="77777777" w:rsidR="00490437" w:rsidRPr="00B75FA3" w:rsidRDefault="00490437" w:rsidP="00B75FA3">
      <w:pPr>
        <w:pStyle w:val="BodyText"/>
        <w:rPr>
          <w:sz w:val="24"/>
          <w:szCs w:val="24"/>
        </w:rPr>
      </w:pPr>
    </w:p>
    <w:p w14:paraId="6761EDF9" w14:textId="0389B3BC" w:rsidR="00B731A1" w:rsidRPr="00B731A1" w:rsidRDefault="00B731A1" w:rsidP="00B731A1">
      <w:pPr>
        <w:rPr>
          <w:rFonts w:ascii="Aptos" w:hAnsi="Aptos"/>
          <w:sz w:val="28"/>
          <w:szCs w:val="28"/>
        </w:rPr>
      </w:pPr>
      <w:r w:rsidRPr="00B731A1">
        <w:rPr>
          <w:rFonts w:ascii="Aptos" w:hAnsi="Aptos"/>
          <w:sz w:val="28"/>
          <w:szCs w:val="28"/>
        </w:rPr>
        <w:t xml:space="preserve">The Dignity Campaign receives no support from Government or other statutory sources in terms of funding.  It relies totally on donations to the National Dignity Council charity.  February therefore provides you with an opportunity to not only [promote your commitment but also to raise funds to support the Campaign.   Any donation, no matter how small, helps to keep the Campaign going, and can be paid in via our Just Giving or PayPal accounts. </w:t>
      </w:r>
    </w:p>
    <w:p w14:paraId="35A7131E" w14:textId="32F35C79" w:rsidR="00490437" w:rsidRPr="00A2354D" w:rsidRDefault="00490437" w:rsidP="00B75FA3">
      <w:pPr>
        <w:pStyle w:val="BodyText"/>
      </w:pPr>
    </w:p>
    <w:p w14:paraId="65952403" w14:textId="77777777" w:rsidR="00A157EC" w:rsidRDefault="002034CD">
      <w:pPr>
        <w:pStyle w:val="Heading1"/>
        <w:ind w:right="137"/>
        <w:rPr>
          <w:sz w:val="26"/>
          <w:szCs w:val="26"/>
        </w:rPr>
      </w:pPr>
      <w:r>
        <w:rPr>
          <w:sz w:val="28"/>
          <w:szCs w:val="28"/>
        </w:rPr>
        <w:t xml:space="preserve">DIGNITY ACTION </w:t>
      </w:r>
      <w:r>
        <w:rPr>
          <w:spacing w:val="-12"/>
          <w:sz w:val="28"/>
          <w:szCs w:val="28"/>
        </w:rPr>
        <w:t>DAY</w:t>
      </w:r>
      <w:r>
        <w:rPr>
          <w:spacing w:val="-33"/>
          <w:sz w:val="28"/>
          <w:szCs w:val="28"/>
        </w:rPr>
        <w:t xml:space="preserve"> </w:t>
      </w:r>
      <w:r>
        <w:rPr>
          <w:sz w:val="28"/>
          <w:szCs w:val="28"/>
        </w:rPr>
        <w:t>SUGGESTIONS</w:t>
      </w:r>
    </w:p>
    <w:p w14:paraId="2593772F" w14:textId="77777777" w:rsidR="00141A0A" w:rsidRPr="00B731A1" w:rsidRDefault="00141A0A">
      <w:pPr>
        <w:spacing w:before="2"/>
        <w:rPr>
          <w:rFonts w:ascii="Aptos" w:eastAsia="Cambria" w:hAnsi="Aptos" w:cs="Cambria"/>
          <w:sz w:val="28"/>
          <w:szCs w:val="28"/>
        </w:rPr>
      </w:pPr>
    </w:p>
    <w:p w14:paraId="10E1BCBF"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Greet everyone with a smile. </w:t>
      </w:r>
    </w:p>
    <w:p w14:paraId="3F12A3A9"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b/>
          <w:bCs/>
          <w:sz w:val="28"/>
          <w:szCs w:val="28"/>
        </w:rPr>
      </w:pPr>
      <w:r w:rsidRPr="00B731A1">
        <w:rPr>
          <w:rFonts w:ascii="Aptos" w:hAnsi="Aptos"/>
          <w:sz w:val="28"/>
          <w:szCs w:val="28"/>
        </w:rPr>
        <w:t xml:space="preserve">We all know how important a smile can be in making us feel valued and acknowledged.  It’s a </w:t>
      </w:r>
      <w:r w:rsidRPr="00B731A1">
        <w:rPr>
          <w:rFonts w:ascii="Aptos" w:hAnsi="Aptos"/>
          <w:b/>
          <w:bCs/>
          <w:sz w:val="28"/>
          <w:szCs w:val="28"/>
        </w:rPr>
        <w:t xml:space="preserve">little </w:t>
      </w:r>
      <w:proofErr w:type="gramStart"/>
      <w:r w:rsidRPr="00B731A1">
        <w:rPr>
          <w:rFonts w:ascii="Aptos" w:hAnsi="Aptos"/>
          <w:b/>
          <w:bCs/>
          <w:sz w:val="28"/>
          <w:szCs w:val="28"/>
        </w:rPr>
        <w:t xml:space="preserve">deed </w:t>
      </w:r>
      <w:r w:rsidRPr="00B731A1">
        <w:rPr>
          <w:rFonts w:ascii="Aptos" w:hAnsi="Aptos"/>
          <w:sz w:val="28"/>
          <w:szCs w:val="28"/>
        </w:rPr>
        <w:t xml:space="preserve"> but</w:t>
      </w:r>
      <w:proofErr w:type="gramEnd"/>
      <w:r w:rsidRPr="00B731A1">
        <w:rPr>
          <w:rFonts w:ascii="Aptos" w:hAnsi="Aptos"/>
          <w:sz w:val="28"/>
          <w:szCs w:val="28"/>
        </w:rPr>
        <w:t xml:space="preserve"> can have an enormous impact.</w:t>
      </w:r>
    </w:p>
    <w:p w14:paraId="491D4DAE"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b/>
          <w:bCs/>
          <w:sz w:val="28"/>
          <w:szCs w:val="28"/>
        </w:rPr>
      </w:pPr>
      <w:r w:rsidRPr="00B731A1">
        <w:rPr>
          <w:rFonts w:ascii="Aptos" w:hAnsi="Aptos"/>
          <w:sz w:val="28"/>
          <w:szCs w:val="28"/>
        </w:rPr>
        <w:t xml:space="preserve">Say thank you </w:t>
      </w:r>
    </w:p>
    <w:p w14:paraId="0439EA66"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b/>
          <w:bCs/>
          <w:sz w:val="28"/>
          <w:szCs w:val="28"/>
        </w:rPr>
      </w:pPr>
      <w:proofErr w:type="gramStart"/>
      <w:r w:rsidRPr="00B731A1">
        <w:rPr>
          <w:rFonts w:ascii="Aptos" w:hAnsi="Aptos"/>
          <w:sz w:val="28"/>
          <w:szCs w:val="28"/>
        </w:rPr>
        <w:t>Again</w:t>
      </w:r>
      <w:proofErr w:type="gramEnd"/>
      <w:r w:rsidRPr="00B731A1">
        <w:rPr>
          <w:rFonts w:ascii="Aptos" w:hAnsi="Aptos"/>
          <w:sz w:val="28"/>
          <w:szCs w:val="28"/>
        </w:rPr>
        <w:t xml:space="preserve"> saying thank you to someone is a </w:t>
      </w:r>
      <w:r w:rsidRPr="00B731A1">
        <w:rPr>
          <w:rFonts w:ascii="Aptos" w:hAnsi="Aptos"/>
          <w:b/>
          <w:bCs/>
          <w:sz w:val="28"/>
          <w:szCs w:val="28"/>
        </w:rPr>
        <w:t>little deed</w:t>
      </w:r>
      <w:r w:rsidRPr="00B731A1">
        <w:rPr>
          <w:rFonts w:ascii="Aptos" w:hAnsi="Aptos"/>
          <w:sz w:val="28"/>
          <w:szCs w:val="28"/>
        </w:rPr>
        <w:t xml:space="preserve"> that can make such a difference to their feelings of value</w:t>
      </w:r>
    </w:p>
    <w:p w14:paraId="3CE20AE5"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Stop and listen</w:t>
      </w:r>
    </w:p>
    <w:p w14:paraId="46C8C3BD"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Take time out to really listen to someone.  You may be busy but your </w:t>
      </w:r>
      <w:r w:rsidRPr="00B731A1">
        <w:rPr>
          <w:rFonts w:ascii="Aptos" w:hAnsi="Aptos"/>
          <w:b/>
          <w:bCs/>
          <w:sz w:val="28"/>
          <w:szCs w:val="28"/>
        </w:rPr>
        <w:t>little deed</w:t>
      </w:r>
      <w:r w:rsidRPr="00B731A1">
        <w:rPr>
          <w:rFonts w:ascii="Aptos" w:hAnsi="Aptos"/>
          <w:sz w:val="28"/>
          <w:szCs w:val="28"/>
        </w:rPr>
        <w:t xml:space="preserve"> is to make them feel valued and special.</w:t>
      </w:r>
    </w:p>
    <w:p w14:paraId="1F0A0D9E"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Hold a </w:t>
      </w:r>
      <w:proofErr w:type="spellStart"/>
      <w:r w:rsidRPr="00B731A1">
        <w:rPr>
          <w:rFonts w:ascii="Aptos" w:hAnsi="Aptos"/>
          <w:sz w:val="28"/>
          <w:szCs w:val="28"/>
        </w:rPr>
        <w:t>Digni</w:t>
      </w:r>
      <w:proofErr w:type="spellEnd"/>
      <w:r w:rsidRPr="00B731A1">
        <w:rPr>
          <w:rFonts w:ascii="Aptos" w:hAnsi="Aptos"/>
          <w:sz w:val="28"/>
          <w:szCs w:val="28"/>
        </w:rPr>
        <w:t>-Tea event</w:t>
      </w:r>
    </w:p>
    <w:p w14:paraId="5FB925B6"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This can be having that cup of tea or coffee, you’ve been meaning to find time </w:t>
      </w:r>
      <w:proofErr w:type="gramStart"/>
      <w:r w:rsidRPr="00B731A1">
        <w:rPr>
          <w:rFonts w:ascii="Aptos" w:hAnsi="Aptos"/>
          <w:sz w:val="28"/>
          <w:szCs w:val="28"/>
        </w:rPr>
        <w:t>for,  with</w:t>
      </w:r>
      <w:proofErr w:type="gramEnd"/>
      <w:r w:rsidRPr="00B731A1">
        <w:rPr>
          <w:rFonts w:ascii="Aptos" w:hAnsi="Aptos"/>
          <w:sz w:val="28"/>
          <w:szCs w:val="28"/>
        </w:rPr>
        <w:t xml:space="preserve"> someone you know , or who is lonely and isolated.</w:t>
      </w:r>
    </w:p>
    <w:p w14:paraId="5CE8A39D" w14:textId="77777777" w:rsid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Have an afternoon tea with those you support, or with colleagues.  This can be to celebrate an event, or the fact that you’ve come through another year unscathed, or just taking time to stop and chat over nice cakes.</w:t>
      </w:r>
    </w:p>
    <w:p w14:paraId="108A3FB9" w14:textId="43FEA642" w:rsidR="00587E76" w:rsidRPr="00B731A1" w:rsidRDefault="00587E76" w:rsidP="00587E76">
      <w:pPr>
        <w:pStyle w:val="ListParagraph"/>
        <w:numPr>
          <w:ilvl w:val="1"/>
          <w:numId w:val="6"/>
        </w:numPr>
        <w:suppressAutoHyphens w:val="0"/>
        <w:spacing w:after="160" w:line="278" w:lineRule="auto"/>
        <w:contextualSpacing/>
        <w:rPr>
          <w:rFonts w:ascii="Aptos" w:hAnsi="Aptos"/>
          <w:sz w:val="28"/>
          <w:szCs w:val="28"/>
        </w:rPr>
      </w:pPr>
      <w:r>
        <w:rPr>
          <w:noProof/>
          <w:lang w:val="en-GB" w:eastAsia="en-GB"/>
        </w:rPr>
        <w:drawing>
          <wp:inline distT="0" distB="0" distL="0" distR="0" wp14:anchorId="0A6D95E6" wp14:editId="5EB1089C">
            <wp:extent cx="1990725" cy="1492407"/>
            <wp:effectExtent l="0" t="0" r="0" b="0"/>
            <wp:docPr id="5" name="Picture 5" descr="A group of elderly people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elderly people sitting around a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93278" cy="1494321"/>
                    </a:xfrm>
                    <a:prstGeom prst="rect">
                      <a:avLst/>
                    </a:prstGeom>
                  </pic:spPr>
                </pic:pic>
              </a:graphicData>
            </a:graphic>
          </wp:inline>
        </w:drawing>
      </w:r>
      <w:r>
        <w:rPr>
          <w:rFonts w:ascii="Aptos" w:hAnsi="Aptos"/>
          <w:sz w:val="28"/>
          <w:szCs w:val="28"/>
        </w:rPr>
        <w:t xml:space="preserve">           </w:t>
      </w:r>
      <w:r>
        <w:rPr>
          <w:noProof/>
          <w:lang w:val="en-GB" w:eastAsia="en-GB"/>
        </w:rPr>
        <w:drawing>
          <wp:inline distT="0" distB="0" distL="0" distR="0" wp14:anchorId="402C5A9E" wp14:editId="6ED1CD4A">
            <wp:extent cx="1955838" cy="1466648"/>
            <wp:effectExtent l="0" t="0" r="6350" b="635"/>
            <wp:docPr id="2" name="Picture 2" descr="A group of people sitting around a table with foo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around a table with food on i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61059" cy="1470563"/>
                    </a:xfrm>
                    <a:prstGeom prst="rect">
                      <a:avLst/>
                    </a:prstGeom>
                  </pic:spPr>
                </pic:pic>
              </a:graphicData>
            </a:graphic>
          </wp:inline>
        </w:drawing>
      </w:r>
    </w:p>
    <w:p w14:paraId="63D99879"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Have a Tea Dance – ok this takes a bit more </w:t>
      </w:r>
      <w:proofErr w:type="spellStart"/>
      <w:r w:rsidRPr="00B731A1">
        <w:rPr>
          <w:rFonts w:ascii="Aptos" w:hAnsi="Aptos"/>
          <w:sz w:val="28"/>
          <w:szCs w:val="28"/>
        </w:rPr>
        <w:t>organising</w:t>
      </w:r>
      <w:proofErr w:type="spellEnd"/>
      <w:r w:rsidRPr="00B731A1">
        <w:rPr>
          <w:rFonts w:ascii="Aptos" w:hAnsi="Aptos"/>
          <w:sz w:val="28"/>
          <w:szCs w:val="28"/>
        </w:rPr>
        <w:t xml:space="preserve">, but it enables you to invite others to join in the celebrations.  </w:t>
      </w:r>
      <w:proofErr w:type="gramStart"/>
      <w:r w:rsidRPr="00B731A1">
        <w:rPr>
          <w:rFonts w:ascii="Aptos" w:hAnsi="Aptos"/>
          <w:sz w:val="28"/>
          <w:szCs w:val="28"/>
        </w:rPr>
        <w:t>Basically</w:t>
      </w:r>
      <w:proofErr w:type="gramEnd"/>
      <w:r w:rsidRPr="00B731A1">
        <w:rPr>
          <w:rFonts w:ascii="Aptos" w:hAnsi="Aptos"/>
          <w:sz w:val="28"/>
          <w:szCs w:val="28"/>
        </w:rPr>
        <w:t xml:space="preserve"> it’s about having afternoon tea to music, you can use records, streamed music or get the local dance school, or Morris Troop to do a demonstration.   </w:t>
      </w:r>
    </w:p>
    <w:p w14:paraId="2DBB3D04"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proofErr w:type="spellStart"/>
      <w:r w:rsidRPr="00B731A1">
        <w:rPr>
          <w:rFonts w:ascii="Aptos" w:hAnsi="Aptos"/>
          <w:sz w:val="28"/>
          <w:szCs w:val="28"/>
        </w:rPr>
        <w:t>Organise</w:t>
      </w:r>
      <w:proofErr w:type="spellEnd"/>
      <w:r w:rsidRPr="00B731A1">
        <w:rPr>
          <w:rFonts w:ascii="Aptos" w:hAnsi="Aptos"/>
          <w:sz w:val="28"/>
          <w:szCs w:val="28"/>
        </w:rPr>
        <w:t xml:space="preserve"> a learning event for other staff to hear about your dignity initiatives</w:t>
      </w:r>
    </w:p>
    <w:p w14:paraId="03207AE1"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Challenge your colleagues to do their </w:t>
      </w:r>
      <w:r w:rsidRPr="00B731A1">
        <w:rPr>
          <w:rFonts w:ascii="Aptos" w:hAnsi="Aptos"/>
          <w:b/>
          <w:bCs/>
          <w:sz w:val="28"/>
          <w:szCs w:val="28"/>
        </w:rPr>
        <w:t xml:space="preserve">three little deeds </w:t>
      </w:r>
      <w:r w:rsidRPr="00B731A1">
        <w:rPr>
          <w:rFonts w:ascii="Aptos" w:hAnsi="Aptos"/>
          <w:sz w:val="28"/>
          <w:szCs w:val="28"/>
        </w:rPr>
        <w:t xml:space="preserve">during the month, and then reflect back on how they felt and the impact that had. </w:t>
      </w:r>
    </w:p>
    <w:p w14:paraId="1016B49A"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Carry out a Dignity audit on one part of your service and put together an action plan to improve things during the forthcoming year.  </w:t>
      </w:r>
    </w:p>
    <w:p w14:paraId="521B2787"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lastRenderedPageBreak/>
        <w:t xml:space="preserve">Carry out a Dignity audit to reflect on how your service has improved since last </w:t>
      </w:r>
      <w:proofErr w:type="spellStart"/>
      <w:r w:rsidRPr="00B731A1">
        <w:rPr>
          <w:rFonts w:ascii="Aptos" w:hAnsi="Aptos"/>
          <w:sz w:val="28"/>
          <w:szCs w:val="28"/>
        </w:rPr>
        <w:t>years</w:t>
      </w:r>
      <w:proofErr w:type="spellEnd"/>
      <w:r w:rsidRPr="00B731A1">
        <w:rPr>
          <w:rFonts w:ascii="Aptos" w:hAnsi="Aptos"/>
          <w:sz w:val="28"/>
          <w:szCs w:val="28"/>
        </w:rPr>
        <w:t xml:space="preserve"> Dignity event. </w:t>
      </w:r>
    </w:p>
    <w:p w14:paraId="76C83DA2"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Hold an open day and showcase ethe dignified service you provide.</w:t>
      </w:r>
    </w:p>
    <w:p w14:paraId="7AF156A6"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Host an internal conference</w:t>
      </w:r>
    </w:p>
    <w:p w14:paraId="1796269A"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Arrange a </w:t>
      </w:r>
      <w:proofErr w:type="gramStart"/>
      <w:r w:rsidRPr="00B731A1">
        <w:rPr>
          <w:rFonts w:ascii="Aptos" w:hAnsi="Aptos"/>
          <w:sz w:val="28"/>
          <w:szCs w:val="28"/>
        </w:rPr>
        <w:t>question and answer</w:t>
      </w:r>
      <w:proofErr w:type="gramEnd"/>
      <w:r w:rsidRPr="00B731A1">
        <w:rPr>
          <w:rFonts w:ascii="Aptos" w:hAnsi="Aptos"/>
          <w:sz w:val="28"/>
          <w:szCs w:val="28"/>
        </w:rPr>
        <w:t xml:space="preserve"> session for staff, the people you support or their families and find out what dignity means to them.  Use this information to inform your planning for the coming year.</w:t>
      </w:r>
    </w:p>
    <w:p w14:paraId="7653A501"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Make wishes come true. </w:t>
      </w:r>
    </w:p>
    <w:p w14:paraId="01EE0703"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We all have at least one thing that we would really like to do, and whilst it might not be possible to grant the wish completely there are </w:t>
      </w:r>
      <w:r w:rsidRPr="00B731A1">
        <w:rPr>
          <w:rFonts w:ascii="Aptos" w:hAnsi="Aptos"/>
          <w:b/>
          <w:bCs/>
          <w:sz w:val="28"/>
          <w:szCs w:val="28"/>
        </w:rPr>
        <w:t>little deeds</w:t>
      </w:r>
      <w:r w:rsidRPr="00B731A1">
        <w:rPr>
          <w:rFonts w:ascii="Aptos" w:hAnsi="Aptos"/>
          <w:sz w:val="28"/>
          <w:szCs w:val="28"/>
        </w:rPr>
        <w:t xml:space="preserve"> that you can do.  </w:t>
      </w:r>
    </w:p>
    <w:p w14:paraId="238FA415"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For </w:t>
      </w:r>
      <w:proofErr w:type="gramStart"/>
      <w:r w:rsidRPr="00B731A1">
        <w:rPr>
          <w:rFonts w:ascii="Aptos" w:hAnsi="Aptos"/>
          <w:sz w:val="28"/>
          <w:szCs w:val="28"/>
        </w:rPr>
        <w:t>example</w:t>
      </w:r>
      <w:proofErr w:type="gramEnd"/>
      <w:r w:rsidRPr="00B731A1">
        <w:rPr>
          <w:rFonts w:ascii="Aptos" w:hAnsi="Aptos"/>
          <w:sz w:val="28"/>
          <w:szCs w:val="28"/>
        </w:rPr>
        <w:t xml:space="preserve"> someone might want to visit the beach, but really isn’t well enough to travel, then bring the beach to them. Sand, seawater, shells, seaweed, as well as the sounds of the beach, [and the ice creams / chips / cockles] can all make the wish come true. </w:t>
      </w:r>
    </w:p>
    <w:p w14:paraId="589670A1"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Arrange that helicopter ride that someone has always wanted. </w:t>
      </w:r>
    </w:p>
    <w:p w14:paraId="1E6BA768"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Make contact with ‘long lost’ family members. </w:t>
      </w:r>
    </w:p>
    <w:p w14:paraId="23020F3C"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The list is endless……….</w:t>
      </w:r>
    </w:p>
    <w:p w14:paraId="210F2B18" w14:textId="77777777" w:rsid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Construct a </w:t>
      </w:r>
      <w:proofErr w:type="spellStart"/>
      <w:r w:rsidRPr="00B731A1">
        <w:rPr>
          <w:rFonts w:ascii="Aptos" w:hAnsi="Aptos"/>
          <w:sz w:val="28"/>
          <w:szCs w:val="28"/>
        </w:rPr>
        <w:t>Digni</w:t>
      </w:r>
      <w:proofErr w:type="spellEnd"/>
      <w:r w:rsidRPr="00B731A1">
        <w:rPr>
          <w:rFonts w:ascii="Aptos" w:hAnsi="Aptos"/>
          <w:sz w:val="28"/>
          <w:szCs w:val="28"/>
        </w:rPr>
        <w:t xml:space="preserve">-Tree and invite people to write on a leaf what dignity means to them.   Or use different </w:t>
      </w:r>
      <w:proofErr w:type="spellStart"/>
      <w:r w:rsidRPr="00B731A1">
        <w:rPr>
          <w:rFonts w:ascii="Aptos" w:hAnsi="Aptos"/>
          <w:sz w:val="28"/>
          <w:szCs w:val="28"/>
        </w:rPr>
        <w:t>coloured</w:t>
      </w:r>
      <w:proofErr w:type="spellEnd"/>
      <w:r w:rsidRPr="00B731A1">
        <w:rPr>
          <w:rFonts w:ascii="Aptos" w:hAnsi="Aptos"/>
          <w:sz w:val="28"/>
          <w:szCs w:val="28"/>
        </w:rPr>
        <w:t xml:space="preserve"> leaves to show what is good and what needs to change. </w:t>
      </w:r>
    </w:p>
    <w:p w14:paraId="38058BF2" w14:textId="47D686F3" w:rsidR="00587E76" w:rsidRPr="00587E76" w:rsidRDefault="00587E76" w:rsidP="00587E76">
      <w:pPr>
        <w:suppressAutoHyphens w:val="0"/>
        <w:spacing w:after="160" w:line="278" w:lineRule="auto"/>
        <w:ind w:left="360"/>
        <w:contextualSpacing/>
        <w:jc w:val="center"/>
        <w:rPr>
          <w:rFonts w:ascii="Aptos" w:hAnsi="Aptos"/>
          <w:sz w:val="28"/>
          <w:szCs w:val="28"/>
        </w:rPr>
      </w:pPr>
      <w:r>
        <w:rPr>
          <w:noProof/>
          <w:lang w:val="en-GB" w:eastAsia="en-GB"/>
        </w:rPr>
        <w:drawing>
          <wp:inline distT="0" distB="0" distL="0" distR="0" wp14:anchorId="0C03EF6C" wp14:editId="24F102E2">
            <wp:extent cx="1809750" cy="2410587"/>
            <wp:effectExtent l="0" t="0" r="0" b="8890"/>
            <wp:docPr id="3" name="Picture 3" descr="A painting of a tre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nting of a tree with green leav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11562" cy="2413000"/>
                    </a:xfrm>
                    <a:prstGeom prst="rect">
                      <a:avLst/>
                    </a:prstGeom>
                  </pic:spPr>
                </pic:pic>
              </a:graphicData>
            </a:graphic>
          </wp:inline>
        </w:drawing>
      </w:r>
    </w:p>
    <w:p w14:paraId="5DF4F755" w14:textId="6A851E95"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Use the Dignity Postcards to seek feedback </w:t>
      </w:r>
      <w:r w:rsidR="00587E76">
        <w:rPr>
          <w:rFonts w:ascii="Aptos" w:hAnsi="Aptos"/>
          <w:sz w:val="28"/>
          <w:szCs w:val="28"/>
        </w:rPr>
        <w:t xml:space="preserve">on </w:t>
      </w:r>
      <w:r w:rsidRPr="00B731A1">
        <w:rPr>
          <w:rFonts w:ascii="Aptos" w:hAnsi="Aptos"/>
          <w:sz w:val="28"/>
          <w:szCs w:val="28"/>
        </w:rPr>
        <w:t>your service</w:t>
      </w:r>
    </w:p>
    <w:p w14:paraId="19C159E3"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 xml:space="preserve">Make a Dignity Cake either an edible one or use craft materials to people to represent dignity in cake form. </w:t>
      </w:r>
    </w:p>
    <w:p w14:paraId="29A2236C"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lastRenderedPageBreak/>
        <w:t xml:space="preserve">Get everyone on a particular day to wear red, </w:t>
      </w:r>
      <w:proofErr w:type="spellStart"/>
      <w:r w:rsidRPr="00B731A1">
        <w:rPr>
          <w:rFonts w:ascii="Aptos" w:hAnsi="Aptos"/>
          <w:sz w:val="28"/>
          <w:szCs w:val="28"/>
        </w:rPr>
        <w:t>symbolising</w:t>
      </w:r>
      <w:proofErr w:type="spellEnd"/>
      <w:r w:rsidRPr="00B731A1">
        <w:rPr>
          <w:rFonts w:ascii="Aptos" w:hAnsi="Aptos"/>
          <w:sz w:val="28"/>
          <w:szCs w:val="28"/>
        </w:rPr>
        <w:t xml:space="preserve"> putting undignified practice to bed. </w:t>
      </w:r>
    </w:p>
    <w:p w14:paraId="4C35A46D"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proofErr w:type="spellStart"/>
      <w:r w:rsidRPr="00B731A1">
        <w:rPr>
          <w:rFonts w:ascii="Aptos" w:hAnsi="Aptos"/>
          <w:sz w:val="28"/>
          <w:szCs w:val="28"/>
        </w:rPr>
        <w:t>Organise</w:t>
      </w:r>
      <w:proofErr w:type="spellEnd"/>
      <w:r w:rsidRPr="00B731A1">
        <w:rPr>
          <w:rFonts w:ascii="Aptos" w:hAnsi="Aptos"/>
          <w:sz w:val="28"/>
          <w:szCs w:val="28"/>
        </w:rPr>
        <w:t xml:space="preserve"> a special treat.  – </w:t>
      </w:r>
    </w:p>
    <w:p w14:paraId="40F1BA4C"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Pamper sessions</w:t>
      </w:r>
    </w:p>
    <w:p w14:paraId="1484C124"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Local trips</w:t>
      </w:r>
    </w:p>
    <w:p w14:paraId="43F23927"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Special guest visits</w:t>
      </w:r>
    </w:p>
    <w:p w14:paraId="3E87540D"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Taster sessions</w:t>
      </w:r>
    </w:p>
    <w:p w14:paraId="68B04A1E" w14:textId="77777777" w:rsidR="00B731A1" w:rsidRPr="00B731A1" w:rsidRDefault="00B731A1" w:rsidP="00B731A1">
      <w:pPr>
        <w:pStyle w:val="ListParagraph"/>
        <w:numPr>
          <w:ilvl w:val="2"/>
          <w:numId w:val="6"/>
        </w:numPr>
        <w:suppressAutoHyphens w:val="0"/>
        <w:spacing w:after="160" w:line="278" w:lineRule="auto"/>
        <w:contextualSpacing/>
        <w:rPr>
          <w:rFonts w:ascii="Aptos" w:hAnsi="Aptos"/>
          <w:sz w:val="28"/>
          <w:szCs w:val="28"/>
        </w:rPr>
      </w:pPr>
      <w:r w:rsidRPr="00B731A1">
        <w:rPr>
          <w:rFonts w:ascii="Aptos" w:hAnsi="Aptos"/>
          <w:sz w:val="28"/>
          <w:szCs w:val="28"/>
        </w:rPr>
        <w:t>Tai chi, computing, bowls, music, dance, painting to name but a few</w:t>
      </w:r>
    </w:p>
    <w:p w14:paraId="4E18411B"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Use the month to do around the world voyage using food as you travel vehicle, Gateaux from France, Pasta from Italy, Chocolate from Belgium, Cheese from the Netherlands, Curry from India; Spring Rolls from China; Smorgasbord from Scandinavia; Burgers from the USA.</w:t>
      </w:r>
    </w:p>
    <w:p w14:paraId="13868B58"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proofErr w:type="spellStart"/>
      <w:r w:rsidRPr="00B731A1">
        <w:rPr>
          <w:rFonts w:ascii="Aptos" w:hAnsi="Aptos"/>
          <w:sz w:val="28"/>
          <w:szCs w:val="28"/>
        </w:rPr>
        <w:t>Organise</w:t>
      </w:r>
      <w:proofErr w:type="spellEnd"/>
      <w:r w:rsidRPr="00B731A1">
        <w:rPr>
          <w:rFonts w:ascii="Aptos" w:hAnsi="Aptos"/>
          <w:sz w:val="28"/>
          <w:szCs w:val="28"/>
        </w:rPr>
        <w:t xml:space="preserve"> an intergenerational visit to or from a school, or community group. </w:t>
      </w:r>
    </w:p>
    <w:p w14:paraId="2B9C5CFA"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Create a Life Story box for individuals</w:t>
      </w:r>
    </w:p>
    <w:p w14:paraId="28A7AA87"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Give someone the chance to rediscover or learn a new hobby</w:t>
      </w:r>
    </w:p>
    <w:p w14:paraId="4345D05D"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Have a party.</w:t>
      </w:r>
    </w:p>
    <w:p w14:paraId="68575906" w14:textId="77777777" w:rsidR="00B731A1" w:rsidRPr="00B731A1" w:rsidRDefault="00B731A1" w:rsidP="00B731A1">
      <w:pPr>
        <w:pStyle w:val="ListParagraph"/>
        <w:numPr>
          <w:ilvl w:val="0"/>
          <w:numId w:val="6"/>
        </w:numPr>
        <w:suppressAutoHyphens w:val="0"/>
        <w:spacing w:after="160" w:line="278" w:lineRule="auto"/>
        <w:contextualSpacing/>
        <w:rPr>
          <w:rFonts w:ascii="Aptos" w:hAnsi="Aptos"/>
          <w:sz w:val="28"/>
          <w:szCs w:val="28"/>
        </w:rPr>
      </w:pPr>
      <w:r w:rsidRPr="00B731A1">
        <w:rPr>
          <w:rFonts w:ascii="Aptos" w:hAnsi="Aptos"/>
          <w:sz w:val="28"/>
          <w:szCs w:val="28"/>
        </w:rPr>
        <w:t>Put up a dignity display in your workplace.</w:t>
      </w:r>
    </w:p>
    <w:p w14:paraId="79FF21D4" w14:textId="77777777" w:rsidR="00B731A1" w:rsidRPr="00B731A1" w:rsidRDefault="00B731A1" w:rsidP="00B731A1">
      <w:pPr>
        <w:pStyle w:val="ListParagraph"/>
        <w:numPr>
          <w:ilvl w:val="1"/>
          <w:numId w:val="6"/>
        </w:numPr>
        <w:suppressAutoHyphens w:val="0"/>
        <w:spacing w:after="160" w:line="278" w:lineRule="auto"/>
        <w:contextualSpacing/>
        <w:rPr>
          <w:rFonts w:ascii="Aptos" w:hAnsi="Aptos"/>
          <w:sz w:val="28"/>
          <w:szCs w:val="28"/>
        </w:rPr>
      </w:pPr>
      <w:r w:rsidRPr="00B731A1">
        <w:rPr>
          <w:rFonts w:ascii="Aptos" w:hAnsi="Aptos"/>
          <w:sz w:val="28"/>
          <w:szCs w:val="28"/>
        </w:rPr>
        <w:t>Capture and draw attention to the initiatives that have been implemented to support dignified care</w:t>
      </w:r>
    </w:p>
    <w:p w14:paraId="4BC1BC60" w14:textId="77777777" w:rsidR="00B731A1" w:rsidRDefault="00B731A1" w:rsidP="00B731A1">
      <w:pPr>
        <w:suppressAutoHyphens w:val="0"/>
        <w:spacing w:after="160" w:line="278" w:lineRule="auto"/>
        <w:ind w:left="1080"/>
        <w:contextualSpacing/>
        <w:rPr>
          <w:rFonts w:ascii="Aptos" w:hAnsi="Aptos"/>
          <w:sz w:val="28"/>
          <w:szCs w:val="28"/>
        </w:rPr>
      </w:pPr>
      <w:proofErr w:type="spellStart"/>
      <w:r w:rsidRPr="00B731A1">
        <w:rPr>
          <w:rFonts w:ascii="Aptos" w:hAnsi="Aptos"/>
          <w:sz w:val="28"/>
          <w:szCs w:val="28"/>
        </w:rPr>
        <w:t>Publicise</w:t>
      </w:r>
      <w:proofErr w:type="spellEnd"/>
      <w:r w:rsidRPr="00B731A1">
        <w:rPr>
          <w:rFonts w:ascii="Aptos" w:hAnsi="Aptos"/>
          <w:sz w:val="28"/>
          <w:szCs w:val="28"/>
        </w:rPr>
        <w:t xml:space="preserve"> what you are doing to support Dignity</w:t>
      </w:r>
    </w:p>
    <w:p w14:paraId="7E519C7B" w14:textId="77777777" w:rsidR="00B731A1" w:rsidRPr="00B731A1" w:rsidRDefault="00B731A1" w:rsidP="00B731A1">
      <w:pPr>
        <w:suppressAutoHyphens w:val="0"/>
        <w:spacing w:after="160" w:line="278" w:lineRule="auto"/>
        <w:ind w:left="1080"/>
        <w:contextualSpacing/>
        <w:rPr>
          <w:rFonts w:ascii="Aptos" w:hAnsi="Aptos"/>
          <w:sz w:val="28"/>
          <w:szCs w:val="28"/>
        </w:rPr>
      </w:pPr>
    </w:p>
    <w:p w14:paraId="62647A2D" w14:textId="77777777" w:rsidR="00B731A1" w:rsidRDefault="00B731A1" w:rsidP="00B731A1">
      <w:pPr>
        <w:ind w:left="1080"/>
        <w:rPr>
          <w:rFonts w:ascii="Aptos" w:hAnsi="Aptos"/>
          <w:sz w:val="28"/>
          <w:szCs w:val="28"/>
        </w:rPr>
      </w:pPr>
      <w:proofErr w:type="spellStart"/>
      <w:r w:rsidRPr="00B731A1">
        <w:rPr>
          <w:rFonts w:ascii="Aptos" w:hAnsi="Aptos"/>
          <w:sz w:val="28"/>
          <w:szCs w:val="28"/>
        </w:rPr>
        <w:t>Publicise</w:t>
      </w:r>
      <w:proofErr w:type="spellEnd"/>
      <w:r w:rsidRPr="00B731A1">
        <w:rPr>
          <w:rFonts w:ascii="Aptos" w:hAnsi="Aptos"/>
          <w:sz w:val="28"/>
          <w:szCs w:val="28"/>
        </w:rPr>
        <w:t xml:space="preserve"> what you are doing for Dignity Action Month.</w:t>
      </w:r>
    </w:p>
    <w:p w14:paraId="72C5A148" w14:textId="77777777" w:rsidR="00B731A1" w:rsidRPr="00B731A1" w:rsidRDefault="00B731A1" w:rsidP="00B731A1">
      <w:pPr>
        <w:ind w:left="1080"/>
        <w:rPr>
          <w:rFonts w:ascii="Aptos" w:hAnsi="Aptos"/>
          <w:sz w:val="28"/>
          <w:szCs w:val="28"/>
        </w:rPr>
      </w:pPr>
    </w:p>
    <w:p w14:paraId="43AFFF3E" w14:textId="77777777" w:rsidR="00B731A1" w:rsidRDefault="00B731A1" w:rsidP="00B731A1">
      <w:pPr>
        <w:ind w:left="1080"/>
        <w:rPr>
          <w:rFonts w:ascii="Aptos" w:hAnsi="Aptos"/>
          <w:sz w:val="28"/>
          <w:szCs w:val="28"/>
        </w:rPr>
      </w:pPr>
      <w:proofErr w:type="spellStart"/>
      <w:r w:rsidRPr="00B731A1">
        <w:rPr>
          <w:rFonts w:ascii="Aptos" w:hAnsi="Aptos"/>
          <w:sz w:val="28"/>
          <w:szCs w:val="28"/>
        </w:rPr>
        <w:t>Utilise</w:t>
      </w:r>
      <w:proofErr w:type="spellEnd"/>
      <w:r w:rsidRPr="00B731A1">
        <w:rPr>
          <w:rFonts w:ascii="Aptos" w:hAnsi="Aptos"/>
          <w:sz w:val="28"/>
          <w:szCs w:val="28"/>
        </w:rPr>
        <w:t xml:space="preserve"> your newsletter and website to promote Dignity.</w:t>
      </w:r>
    </w:p>
    <w:p w14:paraId="1AB5B4EF" w14:textId="77777777" w:rsidR="00B731A1" w:rsidRPr="00B731A1" w:rsidRDefault="00B731A1" w:rsidP="00B731A1">
      <w:pPr>
        <w:ind w:left="1080"/>
        <w:rPr>
          <w:rFonts w:ascii="Aptos" w:hAnsi="Aptos"/>
          <w:sz w:val="28"/>
          <w:szCs w:val="28"/>
        </w:rPr>
      </w:pPr>
    </w:p>
    <w:p w14:paraId="51DFC0C5" w14:textId="77777777" w:rsidR="00B731A1" w:rsidRDefault="00B731A1" w:rsidP="00B731A1">
      <w:pPr>
        <w:ind w:left="1080"/>
        <w:rPr>
          <w:rFonts w:ascii="Aptos" w:hAnsi="Aptos"/>
          <w:sz w:val="28"/>
          <w:szCs w:val="28"/>
        </w:rPr>
      </w:pPr>
      <w:r w:rsidRPr="00B731A1">
        <w:rPr>
          <w:rFonts w:ascii="Aptos" w:hAnsi="Aptos"/>
          <w:sz w:val="28"/>
          <w:szCs w:val="28"/>
        </w:rPr>
        <w:t xml:space="preserve">Use the ASK ME poster to promote dignity and enable you to start your story. </w:t>
      </w:r>
    </w:p>
    <w:p w14:paraId="1A9F3AFB" w14:textId="77777777" w:rsidR="00B731A1" w:rsidRPr="00B731A1" w:rsidRDefault="00B731A1" w:rsidP="00B731A1">
      <w:pPr>
        <w:ind w:left="1080"/>
        <w:rPr>
          <w:rFonts w:ascii="Aptos" w:hAnsi="Aptos"/>
          <w:sz w:val="28"/>
          <w:szCs w:val="28"/>
        </w:rPr>
      </w:pPr>
    </w:p>
    <w:p w14:paraId="33AFEAB1" w14:textId="77777777" w:rsidR="00B731A1" w:rsidRDefault="00B731A1" w:rsidP="00B731A1">
      <w:pPr>
        <w:ind w:left="1080"/>
        <w:rPr>
          <w:rFonts w:ascii="Aptos" w:hAnsi="Aptos"/>
          <w:sz w:val="28"/>
          <w:szCs w:val="28"/>
        </w:rPr>
      </w:pPr>
      <w:r w:rsidRPr="00B731A1">
        <w:rPr>
          <w:rFonts w:ascii="Aptos" w:hAnsi="Aptos"/>
          <w:sz w:val="28"/>
          <w:szCs w:val="28"/>
        </w:rPr>
        <w:t xml:space="preserve">Tell your friends, family and colleagues about Dignity Action Month.  </w:t>
      </w:r>
    </w:p>
    <w:p w14:paraId="0FF317D7" w14:textId="69A68101" w:rsidR="00B731A1" w:rsidRDefault="00B731A1" w:rsidP="00B731A1">
      <w:pPr>
        <w:ind w:left="1080"/>
        <w:rPr>
          <w:rFonts w:ascii="Aptos" w:hAnsi="Aptos"/>
          <w:sz w:val="28"/>
          <w:szCs w:val="28"/>
        </w:rPr>
      </w:pPr>
      <w:r w:rsidRPr="00B731A1">
        <w:rPr>
          <w:rFonts w:ascii="Aptos" w:hAnsi="Aptos"/>
          <w:sz w:val="28"/>
          <w:szCs w:val="28"/>
        </w:rPr>
        <w:t xml:space="preserve">Use </w:t>
      </w:r>
      <w:proofErr w:type="gramStart"/>
      <w:r w:rsidRPr="00B731A1">
        <w:rPr>
          <w:rFonts w:ascii="Aptos" w:hAnsi="Aptos"/>
          <w:sz w:val="28"/>
          <w:szCs w:val="28"/>
        </w:rPr>
        <w:t>Social media</w:t>
      </w:r>
      <w:proofErr w:type="gramEnd"/>
      <w:r w:rsidRPr="00B731A1">
        <w:rPr>
          <w:rFonts w:ascii="Aptos" w:hAnsi="Aptos"/>
          <w:sz w:val="28"/>
          <w:szCs w:val="28"/>
        </w:rPr>
        <w:t xml:space="preserve">, create your own on line blog, and spread the word internally through emails and your website. </w:t>
      </w:r>
    </w:p>
    <w:p w14:paraId="58871305" w14:textId="77777777" w:rsidR="00B731A1" w:rsidRPr="00B731A1" w:rsidRDefault="00B731A1" w:rsidP="00B731A1">
      <w:pPr>
        <w:ind w:left="1080"/>
        <w:rPr>
          <w:rFonts w:ascii="Aptos" w:hAnsi="Aptos"/>
          <w:sz w:val="28"/>
          <w:szCs w:val="28"/>
        </w:rPr>
      </w:pPr>
    </w:p>
    <w:p w14:paraId="7BE65783" w14:textId="77777777" w:rsidR="00B731A1" w:rsidRDefault="00B731A1" w:rsidP="00B731A1">
      <w:pPr>
        <w:ind w:left="1080"/>
        <w:rPr>
          <w:rFonts w:ascii="Aptos" w:hAnsi="Aptos"/>
          <w:sz w:val="28"/>
          <w:szCs w:val="28"/>
        </w:rPr>
      </w:pPr>
      <w:r w:rsidRPr="00B731A1">
        <w:rPr>
          <w:rFonts w:ascii="Aptos" w:hAnsi="Aptos"/>
          <w:sz w:val="28"/>
          <w:szCs w:val="28"/>
        </w:rPr>
        <w:t xml:space="preserve">Issue press releases about what your </w:t>
      </w:r>
      <w:proofErr w:type="spellStart"/>
      <w:r w:rsidRPr="00B731A1">
        <w:rPr>
          <w:rFonts w:ascii="Aptos" w:hAnsi="Aptos"/>
          <w:sz w:val="28"/>
          <w:szCs w:val="28"/>
        </w:rPr>
        <w:t>organisation</w:t>
      </w:r>
      <w:proofErr w:type="spellEnd"/>
      <w:r w:rsidRPr="00B731A1">
        <w:rPr>
          <w:rFonts w:ascii="Aptos" w:hAnsi="Aptos"/>
          <w:sz w:val="28"/>
          <w:szCs w:val="28"/>
        </w:rPr>
        <w:t xml:space="preserve"> is doing to support Dignity Action Month.</w:t>
      </w:r>
    </w:p>
    <w:p w14:paraId="5E822070" w14:textId="77777777" w:rsidR="00B731A1" w:rsidRPr="00B731A1" w:rsidRDefault="00B731A1" w:rsidP="00B731A1">
      <w:pPr>
        <w:ind w:left="1080"/>
        <w:rPr>
          <w:rFonts w:ascii="Aptos" w:hAnsi="Aptos"/>
          <w:sz w:val="28"/>
          <w:szCs w:val="28"/>
        </w:rPr>
      </w:pPr>
    </w:p>
    <w:p w14:paraId="4EB83693" w14:textId="77777777" w:rsidR="00B731A1" w:rsidRDefault="00B731A1" w:rsidP="00B731A1">
      <w:pPr>
        <w:ind w:left="1080"/>
        <w:rPr>
          <w:rFonts w:ascii="Aptos" w:hAnsi="Aptos"/>
          <w:sz w:val="28"/>
          <w:szCs w:val="28"/>
        </w:rPr>
      </w:pPr>
      <w:r w:rsidRPr="00B731A1">
        <w:rPr>
          <w:rFonts w:ascii="Aptos" w:hAnsi="Aptos"/>
          <w:sz w:val="28"/>
          <w:szCs w:val="28"/>
        </w:rPr>
        <w:t xml:space="preserve">Use our downloadable materials to introduce the Campaign into your workplace, </w:t>
      </w:r>
    </w:p>
    <w:p w14:paraId="05A14E55" w14:textId="77777777" w:rsidR="00B731A1" w:rsidRPr="00B731A1" w:rsidRDefault="00B731A1" w:rsidP="00B731A1">
      <w:pPr>
        <w:ind w:left="1080"/>
        <w:rPr>
          <w:rFonts w:ascii="Aptos" w:hAnsi="Aptos"/>
          <w:sz w:val="28"/>
          <w:szCs w:val="28"/>
        </w:rPr>
      </w:pPr>
    </w:p>
    <w:p w14:paraId="0C127428" w14:textId="77777777" w:rsidR="00B731A1" w:rsidRDefault="00B731A1" w:rsidP="00B731A1">
      <w:pPr>
        <w:ind w:left="1080"/>
        <w:rPr>
          <w:rFonts w:ascii="Aptos" w:hAnsi="Aptos"/>
          <w:sz w:val="28"/>
          <w:szCs w:val="28"/>
        </w:rPr>
      </w:pPr>
      <w:r w:rsidRPr="00B731A1">
        <w:rPr>
          <w:rFonts w:ascii="Aptos" w:hAnsi="Aptos"/>
          <w:sz w:val="28"/>
          <w:szCs w:val="28"/>
        </w:rPr>
        <w:t xml:space="preserve">Get colleagues to sign up as Dignity Champions. </w:t>
      </w:r>
    </w:p>
    <w:p w14:paraId="6F1498A4" w14:textId="77777777" w:rsidR="00B731A1" w:rsidRPr="00B731A1" w:rsidRDefault="00B731A1" w:rsidP="00B731A1">
      <w:pPr>
        <w:ind w:left="1080"/>
        <w:rPr>
          <w:rFonts w:ascii="Aptos" w:hAnsi="Aptos"/>
          <w:sz w:val="28"/>
          <w:szCs w:val="28"/>
        </w:rPr>
      </w:pPr>
    </w:p>
    <w:p w14:paraId="3AFED256" w14:textId="77777777" w:rsidR="00B731A1" w:rsidRDefault="00B731A1" w:rsidP="00B731A1">
      <w:pPr>
        <w:ind w:left="1080"/>
        <w:rPr>
          <w:rFonts w:ascii="Aptos" w:hAnsi="Aptos"/>
          <w:sz w:val="28"/>
          <w:szCs w:val="28"/>
        </w:rPr>
      </w:pPr>
      <w:r w:rsidRPr="00B731A1">
        <w:rPr>
          <w:rFonts w:ascii="Aptos" w:hAnsi="Aptos"/>
          <w:sz w:val="28"/>
          <w:szCs w:val="28"/>
        </w:rPr>
        <w:t xml:space="preserve">Don’t forget to wear your Dignity badge or wristband.  If you don’t already have </w:t>
      </w:r>
      <w:proofErr w:type="gramStart"/>
      <w:r w:rsidRPr="00B731A1">
        <w:rPr>
          <w:rFonts w:ascii="Aptos" w:hAnsi="Aptos"/>
          <w:sz w:val="28"/>
          <w:szCs w:val="28"/>
        </w:rPr>
        <w:t>one</w:t>
      </w:r>
      <w:proofErr w:type="gramEnd"/>
      <w:r w:rsidRPr="00B731A1">
        <w:rPr>
          <w:rFonts w:ascii="Aptos" w:hAnsi="Aptos"/>
          <w:sz w:val="28"/>
          <w:szCs w:val="28"/>
        </w:rPr>
        <w:t xml:space="preserve"> they can be purchased through our website. </w:t>
      </w:r>
    </w:p>
    <w:p w14:paraId="5CC7A344" w14:textId="77777777" w:rsidR="00B731A1" w:rsidRPr="00B731A1" w:rsidRDefault="00B731A1" w:rsidP="00B731A1">
      <w:pPr>
        <w:ind w:left="1080"/>
        <w:rPr>
          <w:rFonts w:ascii="Aptos" w:hAnsi="Aptos"/>
          <w:sz w:val="28"/>
          <w:szCs w:val="28"/>
        </w:rPr>
      </w:pPr>
    </w:p>
    <w:p w14:paraId="5CD802BC" w14:textId="77777777" w:rsidR="00B731A1" w:rsidRDefault="00B731A1" w:rsidP="00B731A1">
      <w:pPr>
        <w:ind w:left="1080"/>
        <w:rPr>
          <w:rFonts w:ascii="Aptos" w:hAnsi="Aptos"/>
          <w:sz w:val="28"/>
          <w:szCs w:val="28"/>
        </w:rPr>
      </w:pPr>
      <w:r w:rsidRPr="00B731A1">
        <w:rPr>
          <w:rFonts w:ascii="Aptos" w:hAnsi="Aptos"/>
          <w:sz w:val="28"/>
          <w:szCs w:val="28"/>
        </w:rPr>
        <w:t>And if you are able to raise funds for the Campaign these can be donated through our Just Giving Page, or via PayPal.</w:t>
      </w:r>
    </w:p>
    <w:p w14:paraId="3AD537D8" w14:textId="77777777" w:rsidR="00B731A1" w:rsidRDefault="00B731A1" w:rsidP="00B731A1">
      <w:pPr>
        <w:ind w:left="1080"/>
        <w:rPr>
          <w:rFonts w:ascii="Aptos" w:hAnsi="Aptos"/>
          <w:sz w:val="28"/>
          <w:szCs w:val="28"/>
        </w:rPr>
      </w:pPr>
    </w:p>
    <w:p w14:paraId="4DA769D1" w14:textId="77777777" w:rsidR="00587E76" w:rsidRDefault="00587E76" w:rsidP="00587E76">
      <w:pPr>
        <w:rPr>
          <w:rFonts w:ascii="Cambria" w:hAnsi="Cambria"/>
          <w:b/>
          <w:bCs/>
          <w:sz w:val="28"/>
          <w:szCs w:val="28"/>
        </w:rPr>
      </w:pPr>
      <w:r w:rsidRPr="00587E76">
        <w:rPr>
          <w:rFonts w:ascii="Cambria" w:hAnsi="Cambria"/>
          <w:b/>
          <w:bCs/>
          <w:sz w:val="28"/>
          <w:szCs w:val="28"/>
        </w:rPr>
        <w:t>WHERE ONE PERSON LEADS ANOTHER WILL FOLLOW</w:t>
      </w:r>
    </w:p>
    <w:p w14:paraId="3646F579" w14:textId="77777777" w:rsidR="00587E76" w:rsidRPr="00587E76" w:rsidRDefault="00587E76" w:rsidP="00587E76">
      <w:pPr>
        <w:rPr>
          <w:rFonts w:ascii="Cambria" w:hAnsi="Cambria"/>
          <w:b/>
          <w:bCs/>
          <w:sz w:val="28"/>
          <w:szCs w:val="28"/>
        </w:rPr>
      </w:pPr>
    </w:p>
    <w:p w14:paraId="2A935856" w14:textId="77777777" w:rsidR="00587E76" w:rsidRDefault="00587E76" w:rsidP="00587E76">
      <w:pPr>
        <w:rPr>
          <w:rFonts w:ascii="Aptos" w:hAnsi="Aptos"/>
          <w:sz w:val="28"/>
          <w:szCs w:val="28"/>
        </w:rPr>
      </w:pPr>
      <w:r w:rsidRPr="00587E76">
        <w:rPr>
          <w:rFonts w:ascii="Aptos" w:hAnsi="Aptos"/>
          <w:sz w:val="28"/>
          <w:szCs w:val="28"/>
        </w:rPr>
        <w:t xml:space="preserve">Register your Dignity Action Month activities and </w:t>
      </w:r>
      <w:r w:rsidRPr="00587E76">
        <w:rPr>
          <w:rFonts w:ascii="Aptos" w:hAnsi="Aptos"/>
          <w:b/>
          <w:bCs/>
          <w:sz w:val="28"/>
          <w:szCs w:val="28"/>
        </w:rPr>
        <w:t xml:space="preserve">three little deeds </w:t>
      </w:r>
      <w:r w:rsidRPr="00587E76">
        <w:rPr>
          <w:rFonts w:ascii="Aptos" w:hAnsi="Aptos"/>
          <w:sz w:val="28"/>
          <w:szCs w:val="28"/>
        </w:rPr>
        <w:t xml:space="preserve">on the website and include details of any help you may require.  It’s not just about what you are doing, but how what you do inspires others to get involved.  You should be rightfully proud of your involvement and commitment to Dignity. </w:t>
      </w:r>
    </w:p>
    <w:p w14:paraId="6EEDB0FE" w14:textId="77777777" w:rsidR="00587E76" w:rsidRPr="00587E76" w:rsidRDefault="00587E76" w:rsidP="00587E76">
      <w:pPr>
        <w:rPr>
          <w:rFonts w:ascii="Aptos" w:hAnsi="Aptos"/>
          <w:sz w:val="28"/>
          <w:szCs w:val="28"/>
        </w:rPr>
      </w:pPr>
    </w:p>
    <w:p w14:paraId="71B093CF" w14:textId="77777777" w:rsidR="00587E76" w:rsidRDefault="00587E76" w:rsidP="00587E76">
      <w:pPr>
        <w:rPr>
          <w:rStyle w:val="Hyperlink"/>
          <w:rFonts w:ascii="Aptos" w:hAnsi="Aptos"/>
          <w:b/>
          <w:bCs/>
          <w:sz w:val="28"/>
          <w:szCs w:val="28"/>
        </w:rPr>
      </w:pPr>
      <w:r w:rsidRPr="00587E76">
        <w:rPr>
          <w:rFonts w:ascii="Aptos" w:hAnsi="Aptos"/>
          <w:b/>
          <w:bCs/>
          <w:sz w:val="28"/>
          <w:szCs w:val="28"/>
        </w:rPr>
        <w:t xml:space="preserve">Dignity Action Month and three little deeds is supported by the National Dignity Council and the Dignity in Care Campaign. Visit us at </w:t>
      </w:r>
      <w:hyperlink r:id="rId15" w:history="1">
        <w:r w:rsidRPr="00587E76">
          <w:rPr>
            <w:rStyle w:val="Hyperlink"/>
            <w:rFonts w:ascii="Aptos" w:hAnsi="Aptos"/>
            <w:b/>
            <w:bCs/>
            <w:sz w:val="28"/>
            <w:szCs w:val="28"/>
          </w:rPr>
          <w:t>www.dignityincare.org.uk</w:t>
        </w:r>
      </w:hyperlink>
    </w:p>
    <w:p w14:paraId="70D54585" w14:textId="77777777" w:rsidR="00587E76" w:rsidRPr="00587E76" w:rsidRDefault="00587E76" w:rsidP="00587E76">
      <w:pPr>
        <w:rPr>
          <w:rFonts w:ascii="Aptos" w:hAnsi="Aptos"/>
          <w:b/>
          <w:bCs/>
          <w:sz w:val="28"/>
          <w:szCs w:val="28"/>
        </w:rPr>
      </w:pPr>
    </w:p>
    <w:p w14:paraId="1E2371B9" w14:textId="77777777" w:rsidR="00587E76" w:rsidRDefault="00587E76" w:rsidP="00587E76">
      <w:pPr>
        <w:rPr>
          <w:rFonts w:ascii="Aptos" w:hAnsi="Aptos"/>
          <w:b/>
          <w:bCs/>
          <w:sz w:val="28"/>
          <w:szCs w:val="28"/>
        </w:rPr>
      </w:pPr>
      <w:r w:rsidRPr="00587E76">
        <w:rPr>
          <w:rFonts w:ascii="Aptos" w:hAnsi="Aptos"/>
          <w:sz w:val="28"/>
          <w:szCs w:val="28"/>
        </w:rPr>
        <w:t xml:space="preserve">Make sure you involve everyone in the planning for the month so that they can get the most out of the activities you </w:t>
      </w:r>
      <w:proofErr w:type="gramStart"/>
      <w:r w:rsidRPr="00587E76">
        <w:rPr>
          <w:rFonts w:ascii="Aptos" w:hAnsi="Aptos"/>
          <w:sz w:val="28"/>
          <w:szCs w:val="28"/>
        </w:rPr>
        <w:t>plan,  Everyone</w:t>
      </w:r>
      <w:proofErr w:type="gramEnd"/>
      <w:r w:rsidRPr="00587E76">
        <w:rPr>
          <w:rFonts w:ascii="Aptos" w:hAnsi="Aptos"/>
          <w:sz w:val="28"/>
          <w:szCs w:val="28"/>
        </w:rPr>
        <w:t xml:space="preserve"> can do </w:t>
      </w:r>
      <w:r w:rsidRPr="00587E76">
        <w:rPr>
          <w:rFonts w:ascii="Aptos" w:hAnsi="Aptos"/>
          <w:b/>
          <w:bCs/>
          <w:sz w:val="28"/>
          <w:szCs w:val="28"/>
        </w:rPr>
        <w:t xml:space="preserve">three little deeds. </w:t>
      </w:r>
    </w:p>
    <w:p w14:paraId="5B93B3E5" w14:textId="77777777" w:rsidR="00587E76" w:rsidRDefault="00587E76" w:rsidP="00587E76">
      <w:pPr>
        <w:rPr>
          <w:rFonts w:ascii="Aptos" w:hAnsi="Aptos"/>
          <w:b/>
          <w:bCs/>
          <w:sz w:val="28"/>
          <w:szCs w:val="28"/>
        </w:rPr>
      </w:pPr>
    </w:p>
    <w:p w14:paraId="79D3D888" w14:textId="073E4548" w:rsidR="00587E76" w:rsidRPr="00587E76" w:rsidRDefault="00587E76" w:rsidP="00587E76">
      <w:pPr>
        <w:rPr>
          <w:rFonts w:ascii="Aptos" w:hAnsi="Aptos"/>
          <w:b/>
          <w:bCs/>
          <w:color w:val="002060"/>
          <w:sz w:val="28"/>
          <w:szCs w:val="28"/>
        </w:rPr>
      </w:pPr>
      <w:r w:rsidRPr="00587E76">
        <w:rPr>
          <w:rFonts w:ascii="Aptos" w:hAnsi="Aptos"/>
          <w:b/>
          <w:bCs/>
          <w:color w:val="002060"/>
          <w:sz w:val="28"/>
          <w:szCs w:val="28"/>
        </w:rPr>
        <w:t>Use our pledge ‘card’ to log your three little deeds</w:t>
      </w:r>
    </w:p>
    <w:p w14:paraId="54DEEF1D" w14:textId="77777777" w:rsidR="00B731A1" w:rsidRPr="00587E76" w:rsidRDefault="00B731A1" w:rsidP="00B731A1">
      <w:pPr>
        <w:ind w:left="1080"/>
        <w:rPr>
          <w:rFonts w:ascii="Aptos" w:hAnsi="Aptos"/>
          <w:sz w:val="28"/>
          <w:szCs w:val="28"/>
        </w:rPr>
      </w:pPr>
    </w:p>
    <w:p w14:paraId="06F5948D" w14:textId="77777777" w:rsidR="00B731A1" w:rsidRDefault="00B731A1" w:rsidP="00B731A1">
      <w:pPr>
        <w:ind w:left="1080"/>
        <w:rPr>
          <w:rFonts w:ascii="Aptos" w:hAnsi="Aptos"/>
          <w:sz w:val="28"/>
          <w:szCs w:val="28"/>
        </w:rPr>
      </w:pPr>
    </w:p>
    <w:p w14:paraId="787301B6" w14:textId="77777777" w:rsidR="00534922" w:rsidRPr="00B731A1" w:rsidRDefault="00534922" w:rsidP="00B75FA3">
      <w:pPr>
        <w:jc w:val="center"/>
        <w:rPr>
          <w:rFonts w:ascii="Aptos" w:eastAsia="Cambria" w:hAnsi="Aptos" w:cs="Cambria"/>
          <w:sz w:val="28"/>
          <w:szCs w:val="28"/>
        </w:rPr>
      </w:pPr>
      <w:r w:rsidRPr="00B731A1">
        <w:rPr>
          <w:rFonts w:ascii="Aptos" w:eastAsia="Cambria" w:hAnsi="Aptos" w:cs="Cambria"/>
          <w:noProof/>
          <w:sz w:val="28"/>
          <w:szCs w:val="28"/>
          <w:lang w:val="en-GB" w:eastAsia="en-GB"/>
        </w:rPr>
        <w:drawing>
          <wp:inline distT="0" distB="0" distL="0" distR="0" wp14:anchorId="452DA4C0" wp14:editId="031630E5">
            <wp:extent cx="2501899"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yBook_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3309" cy="1877482"/>
                    </a:xfrm>
                    <a:prstGeom prst="rect">
                      <a:avLst/>
                    </a:prstGeom>
                  </pic:spPr>
                </pic:pic>
              </a:graphicData>
            </a:graphic>
          </wp:inline>
        </w:drawing>
      </w:r>
    </w:p>
    <w:p w14:paraId="6F15A723" w14:textId="77777777" w:rsidR="00682918" w:rsidRPr="00B731A1" w:rsidRDefault="00682918">
      <w:pPr>
        <w:rPr>
          <w:rFonts w:ascii="Aptos" w:eastAsia="Cambria" w:hAnsi="Aptos" w:cs="Cambria"/>
          <w:sz w:val="28"/>
          <w:szCs w:val="28"/>
        </w:rPr>
      </w:pPr>
    </w:p>
    <w:p w14:paraId="2CB9EC04" w14:textId="1891353F" w:rsidR="00A157EC" w:rsidRPr="00B731A1" w:rsidRDefault="002034CD">
      <w:pPr>
        <w:pStyle w:val="Heading1"/>
        <w:ind w:left="460" w:right="111"/>
        <w:rPr>
          <w:rFonts w:ascii="Aptos" w:hAnsi="Aptos"/>
          <w:sz w:val="28"/>
          <w:szCs w:val="28"/>
        </w:rPr>
      </w:pPr>
      <w:r w:rsidRPr="00B731A1">
        <w:rPr>
          <w:rFonts w:ascii="Aptos" w:hAnsi="Aptos"/>
          <w:sz w:val="28"/>
          <w:szCs w:val="28"/>
        </w:rPr>
        <w:t xml:space="preserve">HOW </w:t>
      </w:r>
      <w:r w:rsidRPr="00B731A1">
        <w:rPr>
          <w:rFonts w:ascii="Aptos" w:hAnsi="Aptos"/>
          <w:spacing w:val="-4"/>
          <w:sz w:val="28"/>
          <w:szCs w:val="28"/>
        </w:rPr>
        <w:t xml:space="preserve">TO </w:t>
      </w:r>
      <w:r w:rsidRPr="00B731A1">
        <w:rPr>
          <w:rFonts w:ascii="Aptos" w:hAnsi="Aptos"/>
          <w:sz w:val="28"/>
          <w:szCs w:val="28"/>
        </w:rPr>
        <w:t xml:space="preserve">HELP </w:t>
      </w:r>
      <w:r w:rsidRPr="00B731A1">
        <w:rPr>
          <w:rFonts w:ascii="Aptos" w:hAnsi="Aptos"/>
          <w:spacing w:val="-4"/>
          <w:sz w:val="28"/>
          <w:szCs w:val="28"/>
        </w:rPr>
        <w:t xml:space="preserve">YOUR ORGANISATION </w:t>
      </w:r>
      <w:r w:rsidRPr="00B731A1">
        <w:rPr>
          <w:rFonts w:ascii="Aptos" w:hAnsi="Aptos"/>
          <w:sz w:val="28"/>
          <w:szCs w:val="28"/>
        </w:rPr>
        <w:t xml:space="preserve">GET THE MOST </w:t>
      </w:r>
      <w:r w:rsidRPr="00B731A1">
        <w:rPr>
          <w:rFonts w:ascii="Aptos" w:hAnsi="Aptos"/>
          <w:spacing w:val="-3"/>
          <w:sz w:val="28"/>
          <w:szCs w:val="28"/>
        </w:rPr>
        <w:t>FROM</w:t>
      </w:r>
      <w:r w:rsidRPr="00B731A1">
        <w:rPr>
          <w:rFonts w:ascii="Aptos" w:hAnsi="Aptos"/>
          <w:spacing w:val="-14"/>
          <w:sz w:val="28"/>
          <w:szCs w:val="28"/>
        </w:rPr>
        <w:t xml:space="preserve"> </w:t>
      </w:r>
      <w:r w:rsidRPr="00B731A1">
        <w:rPr>
          <w:rFonts w:ascii="Aptos" w:hAnsi="Aptos"/>
          <w:sz w:val="28"/>
          <w:szCs w:val="28"/>
        </w:rPr>
        <w:t>THE</w:t>
      </w:r>
      <w:r w:rsidRPr="00B731A1">
        <w:rPr>
          <w:rFonts w:ascii="Aptos" w:hAnsi="Aptos"/>
          <w:spacing w:val="-1"/>
          <w:w w:val="99"/>
          <w:sz w:val="28"/>
          <w:szCs w:val="28"/>
        </w:rPr>
        <w:t xml:space="preserve"> </w:t>
      </w:r>
      <w:r w:rsidR="0019697D">
        <w:rPr>
          <w:rFonts w:ascii="Aptos" w:hAnsi="Aptos"/>
          <w:spacing w:val="-15"/>
          <w:sz w:val="28"/>
          <w:szCs w:val="28"/>
        </w:rPr>
        <w:t>MONTH</w:t>
      </w:r>
      <w:r w:rsidRPr="00B731A1">
        <w:rPr>
          <w:rFonts w:ascii="Aptos" w:hAnsi="Aptos"/>
          <w:spacing w:val="-15"/>
          <w:sz w:val="28"/>
          <w:szCs w:val="28"/>
        </w:rPr>
        <w:t>:</w:t>
      </w:r>
    </w:p>
    <w:p w14:paraId="73A02A7E" w14:textId="482C4080" w:rsidR="00A157EC" w:rsidRPr="00B731A1" w:rsidRDefault="002034CD">
      <w:pPr>
        <w:pStyle w:val="Heading2"/>
        <w:spacing w:before="200"/>
        <w:jc w:val="both"/>
        <w:rPr>
          <w:rFonts w:ascii="Aptos" w:hAnsi="Aptos"/>
        </w:rPr>
      </w:pPr>
      <w:r w:rsidRPr="00B731A1">
        <w:rPr>
          <w:rFonts w:ascii="Aptos" w:hAnsi="Aptos"/>
        </w:rPr>
        <w:t>Mak</w:t>
      </w:r>
      <w:r w:rsidR="0019697D">
        <w:rPr>
          <w:rFonts w:ascii="Aptos" w:hAnsi="Aptos"/>
        </w:rPr>
        <w:t>e</w:t>
      </w:r>
      <w:r w:rsidRPr="00B731A1">
        <w:rPr>
          <w:rFonts w:ascii="Aptos" w:hAnsi="Aptos"/>
        </w:rPr>
        <w:t xml:space="preserve"> Sure Everyone Knows What You are</w:t>
      </w:r>
      <w:r w:rsidRPr="00B731A1">
        <w:rPr>
          <w:rFonts w:ascii="Aptos" w:hAnsi="Aptos"/>
          <w:spacing w:val="-13"/>
        </w:rPr>
        <w:t xml:space="preserve"> </w:t>
      </w:r>
      <w:r w:rsidRPr="00B731A1">
        <w:rPr>
          <w:rFonts w:ascii="Aptos" w:hAnsi="Aptos"/>
        </w:rPr>
        <w:t>Doing</w:t>
      </w:r>
    </w:p>
    <w:p w14:paraId="628B2A31" w14:textId="0CFA58E1" w:rsidR="00A157EC" w:rsidRPr="00B731A1" w:rsidRDefault="002034CD">
      <w:pPr>
        <w:pStyle w:val="BodyText"/>
        <w:spacing w:before="142"/>
        <w:ind w:right="101" w:firstLine="0"/>
        <w:jc w:val="both"/>
        <w:rPr>
          <w:rFonts w:ascii="Aptos" w:hAnsi="Aptos"/>
        </w:rPr>
      </w:pPr>
      <w:r w:rsidRPr="00B731A1">
        <w:rPr>
          <w:rFonts w:ascii="Aptos" w:hAnsi="Aptos"/>
        </w:rPr>
        <w:t>It is important not to assume that everyone knows what you are planning. Get</w:t>
      </w:r>
      <w:r w:rsidRPr="00B731A1">
        <w:rPr>
          <w:rFonts w:ascii="Aptos" w:hAnsi="Aptos"/>
          <w:spacing w:val="23"/>
        </w:rPr>
        <w:t xml:space="preserve"> </w:t>
      </w:r>
      <w:r w:rsidRPr="00B731A1">
        <w:rPr>
          <w:rFonts w:ascii="Aptos" w:hAnsi="Aptos"/>
        </w:rPr>
        <w:t>as</w:t>
      </w:r>
      <w:r w:rsidRPr="00B731A1">
        <w:rPr>
          <w:rFonts w:ascii="Aptos" w:hAnsi="Aptos"/>
          <w:spacing w:val="-1"/>
        </w:rPr>
        <w:t xml:space="preserve"> </w:t>
      </w:r>
      <w:r w:rsidRPr="00B731A1">
        <w:rPr>
          <w:rFonts w:ascii="Aptos" w:hAnsi="Aptos"/>
        </w:rPr>
        <w:t xml:space="preserve">much support as you can for Dignity Action </w:t>
      </w:r>
      <w:r w:rsidR="0019697D">
        <w:rPr>
          <w:rFonts w:ascii="Aptos" w:hAnsi="Aptos"/>
        </w:rPr>
        <w:t>Month</w:t>
      </w:r>
      <w:r w:rsidRPr="00B731A1">
        <w:rPr>
          <w:rFonts w:ascii="Aptos" w:hAnsi="Aptos"/>
        </w:rPr>
        <w:t xml:space="preserve"> by ensuring everyone involved</w:t>
      </w:r>
      <w:r w:rsidRPr="00B731A1">
        <w:rPr>
          <w:rFonts w:ascii="Aptos" w:hAnsi="Aptos"/>
          <w:spacing w:val="-28"/>
        </w:rPr>
        <w:t xml:space="preserve"> </w:t>
      </w:r>
      <w:r w:rsidRPr="00B731A1">
        <w:rPr>
          <w:rFonts w:ascii="Aptos" w:hAnsi="Aptos"/>
        </w:rPr>
        <w:t xml:space="preserve">in the organisation knows what is going on. Invite everyone along. </w:t>
      </w:r>
      <w:r w:rsidR="0019697D">
        <w:rPr>
          <w:rFonts w:ascii="Aptos" w:hAnsi="Aptos"/>
        </w:rPr>
        <w:t xml:space="preserve">There are </w:t>
      </w:r>
      <w:r w:rsidR="0019697D">
        <w:rPr>
          <w:rFonts w:ascii="Aptos" w:hAnsi="Aptos"/>
        </w:rPr>
        <w:lastRenderedPageBreak/>
        <w:t>sample</w:t>
      </w:r>
      <w:r w:rsidRPr="00B731A1">
        <w:rPr>
          <w:rFonts w:ascii="Aptos" w:hAnsi="Aptos"/>
        </w:rPr>
        <w:t xml:space="preserve"> newsletter article and flyer </w:t>
      </w:r>
      <w:r w:rsidR="0019697D">
        <w:rPr>
          <w:rFonts w:ascii="Aptos" w:hAnsi="Aptos"/>
        </w:rPr>
        <w:t xml:space="preserve">templates </w:t>
      </w:r>
      <w:r w:rsidRPr="00B731A1">
        <w:rPr>
          <w:rFonts w:ascii="Aptos" w:hAnsi="Aptos"/>
        </w:rPr>
        <w:t xml:space="preserve">attached to this pack to </w:t>
      </w:r>
      <w:r w:rsidR="0019697D">
        <w:rPr>
          <w:rFonts w:ascii="Aptos" w:hAnsi="Aptos"/>
        </w:rPr>
        <w:t xml:space="preserve">help you get started. </w:t>
      </w:r>
    </w:p>
    <w:p w14:paraId="690372D4" w14:textId="74EEA83F" w:rsidR="00A157EC" w:rsidRDefault="002034CD" w:rsidP="0019697D">
      <w:pPr>
        <w:pStyle w:val="BodyText"/>
        <w:spacing w:before="139"/>
        <w:ind w:right="100" w:firstLine="0"/>
        <w:jc w:val="both"/>
        <w:rPr>
          <w:rFonts w:ascii="Aptos" w:hAnsi="Aptos"/>
        </w:rPr>
      </w:pPr>
      <w:r w:rsidRPr="00B731A1">
        <w:rPr>
          <w:rFonts w:ascii="Aptos" w:hAnsi="Aptos"/>
        </w:rPr>
        <w:t>You</w:t>
      </w:r>
      <w:r w:rsidRPr="00B731A1">
        <w:rPr>
          <w:rFonts w:ascii="Aptos" w:hAnsi="Aptos"/>
          <w:spacing w:val="26"/>
        </w:rPr>
        <w:t xml:space="preserve"> </w:t>
      </w:r>
      <w:r w:rsidRPr="00B731A1">
        <w:rPr>
          <w:rFonts w:ascii="Aptos" w:hAnsi="Aptos"/>
        </w:rPr>
        <w:t>could</w:t>
      </w:r>
      <w:r w:rsidRPr="00B731A1">
        <w:rPr>
          <w:rFonts w:ascii="Aptos" w:hAnsi="Aptos"/>
          <w:spacing w:val="27"/>
        </w:rPr>
        <w:t xml:space="preserve"> </w:t>
      </w:r>
      <w:r w:rsidR="0019697D" w:rsidRPr="0019697D">
        <w:rPr>
          <w:rFonts w:ascii="Aptos" w:hAnsi="Aptos"/>
          <w:spacing w:val="27"/>
        </w:rPr>
        <w:t xml:space="preserve">also </w:t>
      </w:r>
      <w:r w:rsidRPr="0019697D">
        <w:rPr>
          <w:rFonts w:ascii="Aptos" w:hAnsi="Aptos"/>
        </w:rPr>
        <w:t>contact</w:t>
      </w:r>
      <w:r w:rsidRPr="0019697D">
        <w:rPr>
          <w:rFonts w:ascii="Aptos" w:hAnsi="Aptos"/>
          <w:spacing w:val="29"/>
        </w:rPr>
        <w:t xml:space="preserve"> </w:t>
      </w:r>
      <w:r w:rsidRPr="0019697D">
        <w:rPr>
          <w:rFonts w:ascii="Aptos" w:hAnsi="Aptos"/>
        </w:rPr>
        <w:t>local</w:t>
      </w:r>
      <w:r w:rsidRPr="0019697D">
        <w:rPr>
          <w:rFonts w:ascii="Aptos" w:hAnsi="Aptos"/>
          <w:spacing w:val="27"/>
        </w:rPr>
        <w:t xml:space="preserve"> </w:t>
      </w:r>
      <w:r w:rsidRPr="0019697D">
        <w:rPr>
          <w:rFonts w:ascii="Aptos" w:hAnsi="Aptos"/>
        </w:rPr>
        <w:t>media</w:t>
      </w:r>
      <w:r w:rsidRPr="0019697D">
        <w:rPr>
          <w:rFonts w:ascii="Aptos" w:hAnsi="Aptos"/>
          <w:spacing w:val="27"/>
        </w:rPr>
        <w:t xml:space="preserve"> </w:t>
      </w:r>
      <w:r w:rsidRPr="0019697D">
        <w:rPr>
          <w:rFonts w:ascii="Aptos" w:hAnsi="Aptos"/>
        </w:rPr>
        <w:t>who</w:t>
      </w:r>
      <w:r w:rsidRPr="0019697D">
        <w:rPr>
          <w:rFonts w:ascii="Aptos" w:hAnsi="Aptos"/>
          <w:spacing w:val="27"/>
        </w:rPr>
        <w:t xml:space="preserve"> </w:t>
      </w:r>
      <w:r w:rsidRPr="0019697D">
        <w:rPr>
          <w:rFonts w:ascii="Aptos" w:hAnsi="Aptos"/>
        </w:rPr>
        <w:t>may</w:t>
      </w:r>
      <w:r w:rsidRPr="0019697D">
        <w:rPr>
          <w:rFonts w:ascii="Aptos" w:hAnsi="Aptos"/>
          <w:spacing w:val="27"/>
        </w:rPr>
        <w:t xml:space="preserve"> </w:t>
      </w:r>
      <w:r w:rsidRPr="0019697D">
        <w:rPr>
          <w:rFonts w:ascii="Aptos" w:hAnsi="Aptos"/>
        </w:rPr>
        <w:t>be</w:t>
      </w:r>
      <w:r w:rsidRPr="0019697D">
        <w:rPr>
          <w:rFonts w:ascii="Aptos" w:hAnsi="Aptos"/>
          <w:spacing w:val="27"/>
        </w:rPr>
        <w:t xml:space="preserve"> </w:t>
      </w:r>
      <w:r w:rsidRPr="0019697D">
        <w:rPr>
          <w:rFonts w:ascii="Aptos" w:hAnsi="Aptos"/>
        </w:rPr>
        <w:t>interested</w:t>
      </w:r>
      <w:r w:rsidRPr="0019697D">
        <w:rPr>
          <w:rFonts w:ascii="Aptos" w:hAnsi="Aptos"/>
          <w:spacing w:val="27"/>
        </w:rPr>
        <w:t xml:space="preserve"> </w:t>
      </w:r>
      <w:r w:rsidRPr="0019697D">
        <w:rPr>
          <w:rFonts w:ascii="Aptos" w:hAnsi="Aptos"/>
        </w:rPr>
        <w:t>in</w:t>
      </w:r>
      <w:r w:rsidRPr="0019697D">
        <w:rPr>
          <w:rFonts w:ascii="Aptos" w:hAnsi="Aptos"/>
          <w:spacing w:val="24"/>
        </w:rPr>
        <w:t xml:space="preserve"> </w:t>
      </w:r>
      <w:r w:rsidRPr="0019697D">
        <w:rPr>
          <w:rFonts w:ascii="Aptos" w:hAnsi="Aptos"/>
        </w:rPr>
        <w:t>covering</w:t>
      </w:r>
      <w:r w:rsidRPr="0019697D">
        <w:rPr>
          <w:rFonts w:ascii="Aptos" w:hAnsi="Aptos"/>
          <w:spacing w:val="27"/>
        </w:rPr>
        <w:t xml:space="preserve"> </w:t>
      </w:r>
      <w:r w:rsidRPr="0019697D">
        <w:rPr>
          <w:rFonts w:ascii="Aptos" w:hAnsi="Aptos"/>
        </w:rPr>
        <w:t>your</w:t>
      </w:r>
      <w:r w:rsidRPr="0019697D">
        <w:rPr>
          <w:rFonts w:ascii="Aptos" w:hAnsi="Aptos"/>
          <w:spacing w:val="31"/>
        </w:rPr>
        <w:t xml:space="preserve"> </w:t>
      </w:r>
      <w:r w:rsidRPr="0019697D">
        <w:rPr>
          <w:rFonts w:ascii="Aptos" w:hAnsi="Aptos"/>
        </w:rPr>
        <w:t>activity. M</w:t>
      </w:r>
      <w:r w:rsidR="0019697D">
        <w:rPr>
          <w:rFonts w:ascii="Aptos" w:hAnsi="Aptos"/>
        </w:rPr>
        <w:t>ost</w:t>
      </w:r>
      <w:r w:rsidRPr="0019697D">
        <w:rPr>
          <w:rFonts w:ascii="Aptos" w:hAnsi="Aptos"/>
          <w:spacing w:val="30"/>
        </w:rPr>
        <w:t xml:space="preserve"> </w:t>
      </w:r>
      <w:r w:rsidRPr="0019697D">
        <w:rPr>
          <w:rFonts w:ascii="Aptos" w:hAnsi="Aptos"/>
        </w:rPr>
        <w:t>journalists</w:t>
      </w:r>
      <w:r w:rsidRPr="0019697D">
        <w:rPr>
          <w:rFonts w:ascii="Aptos" w:hAnsi="Aptos"/>
          <w:spacing w:val="29"/>
        </w:rPr>
        <w:t xml:space="preserve"> </w:t>
      </w:r>
      <w:r w:rsidRPr="0019697D">
        <w:rPr>
          <w:rFonts w:ascii="Aptos" w:hAnsi="Aptos"/>
        </w:rPr>
        <w:t>love</w:t>
      </w:r>
      <w:r w:rsidRPr="0019697D">
        <w:rPr>
          <w:rFonts w:ascii="Aptos" w:hAnsi="Aptos"/>
          <w:spacing w:val="30"/>
        </w:rPr>
        <w:t xml:space="preserve"> </w:t>
      </w:r>
      <w:r w:rsidRPr="0019697D">
        <w:rPr>
          <w:rFonts w:ascii="Aptos" w:hAnsi="Aptos"/>
        </w:rPr>
        <w:t>person</w:t>
      </w:r>
      <w:r w:rsidRPr="0019697D">
        <w:rPr>
          <w:rFonts w:ascii="Aptos" w:hAnsi="Aptos"/>
          <w:spacing w:val="29"/>
        </w:rPr>
        <w:t xml:space="preserve"> </w:t>
      </w:r>
      <w:r w:rsidRPr="0019697D">
        <w:rPr>
          <w:rFonts w:ascii="Aptos" w:hAnsi="Aptos"/>
        </w:rPr>
        <w:t>centred</w:t>
      </w:r>
      <w:r w:rsidRPr="0019697D">
        <w:rPr>
          <w:rFonts w:ascii="Aptos" w:hAnsi="Aptos"/>
          <w:spacing w:val="30"/>
        </w:rPr>
        <w:t xml:space="preserve"> </w:t>
      </w:r>
      <w:r w:rsidRPr="0019697D">
        <w:rPr>
          <w:rFonts w:ascii="Aptos" w:hAnsi="Aptos"/>
        </w:rPr>
        <w:t>stories</w:t>
      </w:r>
      <w:r w:rsidRPr="0019697D">
        <w:rPr>
          <w:rFonts w:ascii="Aptos" w:hAnsi="Aptos"/>
          <w:spacing w:val="29"/>
        </w:rPr>
        <w:t xml:space="preserve"> </w:t>
      </w:r>
      <w:r w:rsidRPr="0019697D">
        <w:rPr>
          <w:rFonts w:ascii="Aptos" w:hAnsi="Aptos"/>
        </w:rPr>
        <w:t>so</w:t>
      </w:r>
      <w:r w:rsidRPr="0019697D">
        <w:rPr>
          <w:rFonts w:ascii="Aptos" w:hAnsi="Aptos"/>
          <w:spacing w:val="29"/>
        </w:rPr>
        <w:t xml:space="preserve"> </w:t>
      </w:r>
      <w:r w:rsidRPr="0019697D">
        <w:rPr>
          <w:rFonts w:ascii="Aptos" w:hAnsi="Aptos"/>
        </w:rPr>
        <w:t>you</w:t>
      </w:r>
      <w:r w:rsidRPr="0019697D">
        <w:rPr>
          <w:rFonts w:ascii="Aptos" w:hAnsi="Aptos"/>
          <w:spacing w:val="30"/>
        </w:rPr>
        <w:t xml:space="preserve"> </w:t>
      </w:r>
      <w:r w:rsidRPr="0019697D">
        <w:rPr>
          <w:rFonts w:ascii="Aptos" w:hAnsi="Aptos"/>
        </w:rPr>
        <w:t>can</w:t>
      </w:r>
      <w:r w:rsidRPr="0019697D">
        <w:rPr>
          <w:rFonts w:ascii="Aptos" w:hAnsi="Aptos"/>
          <w:spacing w:val="29"/>
        </w:rPr>
        <w:t xml:space="preserve"> </w:t>
      </w:r>
      <w:r w:rsidRPr="0019697D">
        <w:rPr>
          <w:rFonts w:ascii="Aptos" w:hAnsi="Aptos"/>
        </w:rPr>
        <w:t>tell</w:t>
      </w:r>
      <w:r w:rsidRPr="0019697D">
        <w:rPr>
          <w:rFonts w:ascii="Aptos" w:hAnsi="Aptos"/>
          <w:spacing w:val="31"/>
        </w:rPr>
        <w:t xml:space="preserve"> </w:t>
      </w:r>
      <w:r w:rsidRPr="0019697D">
        <w:rPr>
          <w:rFonts w:ascii="Aptos" w:hAnsi="Aptos"/>
        </w:rPr>
        <w:t>them</w:t>
      </w:r>
      <w:r w:rsidRPr="0019697D">
        <w:rPr>
          <w:rFonts w:ascii="Aptos" w:hAnsi="Aptos"/>
          <w:spacing w:val="29"/>
        </w:rPr>
        <w:t xml:space="preserve"> </w:t>
      </w:r>
      <w:r w:rsidRPr="0019697D">
        <w:rPr>
          <w:rFonts w:ascii="Aptos" w:hAnsi="Aptos"/>
        </w:rPr>
        <w:t>how</w:t>
      </w:r>
      <w:r w:rsidRPr="0019697D">
        <w:rPr>
          <w:rFonts w:ascii="Aptos" w:hAnsi="Aptos"/>
          <w:spacing w:val="38"/>
        </w:rPr>
        <w:t xml:space="preserve"> </w:t>
      </w:r>
      <w:r w:rsidRPr="0019697D">
        <w:rPr>
          <w:rFonts w:ascii="Aptos" w:hAnsi="Aptos"/>
        </w:rPr>
        <w:t>you</w:t>
      </w:r>
      <w:r w:rsidRPr="0019697D">
        <w:rPr>
          <w:rFonts w:ascii="Aptos" w:hAnsi="Aptos"/>
          <w:spacing w:val="30"/>
        </w:rPr>
        <w:t xml:space="preserve"> </w:t>
      </w:r>
      <w:r w:rsidRPr="0019697D">
        <w:rPr>
          <w:rFonts w:ascii="Aptos" w:hAnsi="Aptos"/>
        </w:rPr>
        <w:t>are improving</w:t>
      </w:r>
      <w:r w:rsidRPr="0019697D">
        <w:rPr>
          <w:rFonts w:ascii="Aptos" w:hAnsi="Aptos"/>
          <w:spacing w:val="21"/>
        </w:rPr>
        <w:t xml:space="preserve"> </w:t>
      </w:r>
      <w:r w:rsidRPr="0019697D">
        <w:rPr>
          <w:rFonts w:ascii="Aptos" w:hAnsi="Aptos"/>
        </w:rPr>
        <w:t>the</w:t>
      </w:r>
      <w:r w:rsidRPr="0019697D">
        <w:rPr>
          <w:rFonts w:ascii="Aptos" w:hAnsi="Aptos"/>
          <w:spacing w:val="21"/>
        </w:rPr>
        <w:t xml:space="preserve"> </w:t>
      </w:r>
      <w:r w:rsidR="0019697D">
        <w:rPr>
          <w:rFonts w:ascii="Aptos" w:hAnsi="Aptos"/>
        </w:rPr>
        <w:t xml:space="preserve">life experience </w:t>
      </w:r>
      <w:r w:rsidRPr="0019697D">
        <w:rPr>
          <w:rFonts w:ascii="Aptos" w:hAnsi="Aptos"/>
        </w:rPr>
        <w:t>of</w:t>
      </w:r>
      <w:r w:rsidRPr="0019697D">
        <w:rPr>
          <w:rFonts w:ascii="Aptos" w:hAnsi="Aptos"/>
          <w:spacing w:val="24"/>
        </w:rPr>
        <w:t xml:space="preserve"> </w:t>
      </w:r>
      <w:r w:rsidRPr="0019697D">
        <w:rPr>
          <w:rFonts w:ascii="Aptos" w:hAnsi="Aptos"/>
        </w:rPr>
        <w:t>individuals</w:t>
      </w:r>
      <w:r w:rsidR="0019697D">
        <w:rPr>
          <w:rFonts w:ascii="Aptos" w:hAnsi="Aptos"/>
        </w:rPr>
        <w:t xml:space="preserve">, making wishes come true or brightening their days. </w:t>
      </w:r>
      <w:r w:rsidRPr="0019697D">
        <w:rPr>
          <w:rFonts w:ascii="Aptos" w:hAnsi="Aptos"/>
          <w:spacing w:val="20"/>
        </w:rPr>
        <w:t xml:space="preserve"> </w:t>
      </w:r>
      <w:r w:rsidR="0019697D">
        <w:rPr>
          <w:rFonts w:ascii="Aptos" w:hAnsi="Aptos"/>
        </w:rPr>
        <w:t>There is</w:t>
      </w:r>
      <w:r w:rsidRPr="0019697D">
        <w:rPr>
          <w:rFonts w:ascii="Aptos" w:hAnsi="Aptos"/>
          <w:spacing w:val="23"/>
        </w:rPr>
        <w:t xml:space="preserve"> </w:t>
      </w:r>
      <w:r w:rsidRPr="0019697D">
        <w:rPr>
          <w:rFonts w:ascii="Aptos" w:hAnsi="Aptos"/>
        </w:rPr>
        <w:t>a</w:t>
      </w:r>
      <w:r w:rsidRPr="0019697D">
        <w:rPr>
          <w:rFonts w:ascii="Aptos" w:hAnsi="Aptos"/>
          <w:spacing w:val="24"/>
        </w:rPr>
        <w:t xml:space="preserve"> </w:t>
      </w:r>
      <w:r w:rsidRPr="0019697D">
        <w:rPr>
          <w:rFonts w:ascii="Aptos" w:hAnsi="Aptos"/>
        </w:rPr>
        <w:t>sample</w:t>
      </w:r>
      <w:r w:rsidRPr="0019697D">
        <w:rPr>
          <w:rFonts w:ascii="Aptos" w:hAnsi="Aptos"/>
          <w:spacing w:val="24"/>
        </w:rPr>
        <w:t xml:space="preserve"> </w:t>
      </w:r>
      <w:r w:rsidRPr="0019697D">
        <w:rPr>
          <w:rFonts w:ascii="Aptos" w:hAnsi="Aptos"/>
        </w:rPr>
        <w:t>press</w:t>
      </w:r>
      <w:r w:rsidRPr="0019697D">
        <w:rPr>
          <w:rFonts w:ascii="Aptos" w:hAnsi="Aptos"/>
          <w:spacing w:val="20"/>
        </w:rPr>
        <w:t xml:space="preserve"> </w:t>
      </w:r>
      <w:r w:rsidRPr="0019697D">
        <w:rPr>
          <w:rFonts w:ascii="Aptos" w:hAnsi="Aptos"/>
        </w:rPr>
        <w:t>release</w:t>
      </w:r>
      <w:r w:rsidRPr="0019697D">
        <w:rPr>
          <w:rFonts w:ascii="Aptos" w:hAnsi="Aptos"/>
          <w:spacing w:val="21"/>
        </w:rPr>
        <w:t xml:space="preserve"> </w:t>
      </w:r>
      <w:r w:rsidR="0019697D">
        <w:rPr>
          <w:rFonts w:ascii="Aptos" w:hAnsi="Aptos"/>
        </w:rPr>
        <w:t>in</w:t>
      </w:r>
      <w:r w:rsidRPr="0019697D">
        <w:rPr>
          <w:rFonts w:ascii="Aptos" w:hAnsi="Aptos"/>
        </w:rPr>
        <w:t xml:space="preserve"> this pack </w:t>
      </w:r>
      <w:r w:rsidR="0019697D">
        <w:rPr>
          <w:rFonts w:ascii="Aptos" w:hAnsi="Aptos"/>
        </w:rPr>
        <w:t xml:space="preserve">that will give you some ideas. </w:t>
      </w:r>
    </w:p>
    <w:p w14:paraId="1DC97750" w14:textId="77777777" w:rsidR="0019697D" w:rsidRDefault="0019697D" w:rsidP="0019697D">
      <w:pPr>
        <w:pStyle w:val="BodyText"/>
        <w:spacing w:before="139"/>
        <w:ind w:right="100" w:firstLine="0"/>
        <w:jc w:val="both"/>
        <w:rPr>
          <w:rFonts w:ascii="Aptos" w:hAnsi="Aptos"/>
        </w:rPr>
      </w:pPr>
    </w:p>
    <w:p w14:paraId="08737C98" w14:textId="0DCA614F" w:rsidR="0019697D" w:rsidRDefault="0019697D" w:rsidP="0019697D">
      <w:pPr>
        <w:pStyle w:val="BodyText"/>
        <w:spacing w:before="139"/>
        <w:ind w:right="100" w:firstLine="0"/>
        <w:jc w:val="both"/>
        <w:rPr>
          <w:rFonts w:ascii="Aptos" w:hAnsi="Aptos" w:cs="Cambria"/>
          <w:b/>
          <w:bCs/>
        </w:rPr>
      </w:pPr>
      <w:r>
        <w:rPr>
          <w:rFonts w:ascii="Aptos" w:hAnsi="Aptos" w:cs="Cambria"/>
          <w:b/>
          <w:bCs/>
        </w:rPr>
        <w:t>DON’T LET IT ONLY BE ABOUT FEBRUARY</w:t>
      </w:r>
    </w:p>
    <w:p w14:paraId="37415563" w14:textId="77777777" w:rsidR="0019697D" w:rsidRPr="0019697D" w:rsidRDefault="0019697D" w:rsidP="0019697D">
      <w:pPr>
        <w:pStyle w:val="BodyText"/>
        <w:spacing w:before="139"/>
        <w:ind w:right="100" w:firstLine="0"/>
        <w:jc w:val="both"/>
        <w:rPr>
          <w:rFonts w:ascii="Aptos" w:hAnsi="Aptos" w:cs="Cambria"/>
          <w:b/>
          <w:bCs/>
        </w:rPr>
      </w:pPr>
    </w:p>
    <w:p w14:paraId="17B1727D" w14:textId="0D6E6D2F" w:rsidR="0019697D" w:rsidRPr="0019697D" w:rsidRDefault="0019697D" w:rsidP="0019697D">
      <w:pPr>
        <w:rPr>
          <w:rFonts w:ascii="Aptos" w:hAnsi="Aptos"/>
          <w:b/>
          <w:bCs/>
          <w:sz w:val="28"/>
          <w:szCs w:val="28"/>
        </w:rPr>
      </w:pPr>
      <w:r w:rsidRPr="0019697D">
        <w:rPr>
          <w:rFonts w:ascii="Aptos" w:hAnsi="Aptos"/>
          <w:sz w:val="28"/>
          <w:szCs w:val="28"/>
        </w:rPr>
        <w:t xml:space="preserve">Having created your </w:t>
      </w:r>
      <w:r w:rsidRPr="0019697D">
        <w:rPr>
          <w:rFonts w:ascii="Aptos" w:hAnsi="Aptos"/>
          <w:b/>
          <w:bCs/>
          <w:sz w:val="28"/>
          <w:szCs w:val="28"/>
        </w:rPr>
        <w:t>three little deeds</w:t>
      </w:r>
      <w:r w:rsidRPr="0019697D">
        <w:rPr>
          <w:rFonts w:ascii="Aptos" w:hAnsi="Aptos"/>
          <w:sz w:val="28"/>
          <w:szCs w:val="28"/>
        </w:rPr>
        <w:t xml:space="preserve"> why not keep the momentum going throughout the year.  You can use the month to make plans for future improvements or create a culture where every month has its own </w:t>
      </w:r>
      <w:r w:rsidRPr="0019697D">
        <w:rPr>
          <w:rFonts w:ascii="Aptos" w:hAnsi="Aptos"/>
          <w:b/>
          <w:bCs/>
          <w:sz w:val="28"/>
          <w:szCs w:val="28"/>
        </w:rPr>
        <w:t xml:space="preserve">three little deeds. </w:t>
      </w:r>
    </w:p>
    <w:p w14:paraId="2864B7D5" w14:textId="77777777" w:rsidR="00A157EC" w:rsidRDefault="00A157EC">
      <w:pPr>
        <w:sectPr w:rsidR="00A157EC">
          <w:footerReference w:type="default" r:id="rId17"/>
          <w:pgSz w:w="11906" w:h="16838"/>
          <w:pgMar w:top="1132" w:right="992" w:bottom="1167" w:left="1092" w:header="720" w:footer="512" w:gutter="0"/>
          <w:pgBorders>
            <w:top w:val="double" w:sz="1" w:space="29" w:color="000000"/>
            <w:left w:val="double" w:sz="1" w:space="24" w:color="000000"/>
            <w:bottom w:val="double" w:sz="1" w:space="0" w:color="000000"/>
            <w:right w:val="double" w:sz="1" w:space="27" w:color="000000"/>
          </w:pgBorders>
          <w:cols w:space="720"/>
          <w:docGrid w:linePitch="240" w:charSpace="-2049"/>
        </w:sectPr>
      </w:pPr>
    </w:p>
    <w:p w14:paraId="3AED3B6C" w14:textId="77777777" w:rsidR="00A157EC" w:rsidRDefault="002034CD">
      <w:pPr>
        <w:pStyle w:val="Heading1"/>
        <w:spacing w:before="32"/>
        <w:ind w:left="460" w:right="43"/>
        <w:rPr>
          <w:sz w:val="26"/>
          <w:szCs w:val="26"/>
        </w:rPr>
      </w:pPr>
      <w:r>
        <w:rPr>
          <w:sz w:val="28"/>
          <w:szCs w:val="28"/>
        </w:rPr>
        <w:lastRenderedPageBreak/>
        <w:t xml:space="preserve">CHECKLIST </w:t>
      </w:r>
      <w:r>
        <w:rPr>
          <w:spacing w:val="-3"/>
          <w:sz w:val="28"/>
          <w:szCs w:val="28"/>
        </w:rPr>
        <w:t xml:space="preserve">FOR </w:t>
      </w:r>
      <w:r>
        <w:rPr>
          <w:sz w:val="28"/>
          <w:szCs w:val="28"/>
        </w:rPr>
        <w:t xml:space="preserve">SETTING UP EVENTS </w:t>
      </w:r>
      <w:r>
        <w:rPr>
          <w:spacing w:val="-3"/>
          <w:sz w:val="28"/>
          <w:szCs w:val="28"/>
        </w:rPr>
        <w:t xml:space="preserve">FOR </w:t>
      </w:r>
      <w:r>
        <w:rPr>
          <w:sz w:val="28"/>
          <w:szCs w:val="28"/>
        </w:rPr>
        <w:t>DIGNITY ACTION</w:t>
      </w:r>
      <w:r>
        <w:rPr>
          <w:spacing w:val="-38"/>
          <w:sz w:val="28"/>
          <w:szCs w:val="28"/>
        </w:rPr>
        <w:t xml:space="preserve"> </w:t>
      </w:r>
      <w:r>
        <w:rPr>
          <w:spacing w:val="-12"/>
          <w:sz w:val="28"/>
          <w:szCs w:val="28"/>
        </w:rPr>
        <w:t>DAY</w:t>
      </w:r>
    </w:p>
    <w:p w14:paraId="3A0D7E4B" w14:textId="77777777" w:rsidR="00A157EC" w:rsidRDefault="002034CD">
      <w:pPr>
        <w:pStyle w:val="BodyText"/>
        <w:spacing w:before="201"/>
        <w:ind w:right="43" w:firstLine="0"/>
        <w:rPr>
          <w:sz w:val="26"/>
          <w:szCs w:val="26"/>
        </w:rPr>
      </w:pPr>
      <w:r>
        <w:rPr>
          <w:sz w:val="26"/>
          <w:szCs w:val="26"/>
        </w:rPr>
        <w:t>If you do decide to set up an event or activity here are a few simple guidelines</w:t>
      </w:r>
      <w:r>
        <w:rPr>
          <w:spacing w:val="-26"/>
          <w:sz w:val="26"/>
          <w:szCs w:val="26"/>
        </w:rPr>
        <w:t xml:space="preserve"> </w:t>
      </w:r>
      <w:r>
        <w:rPr>
          <w:sz w:val="26"/>
          <w:szCs w:val="26"/>
        </w:rPr>
        <w:t>to help you on your</w:t>
      </w:r>
      <w:r>
        <w:rPr>
          <w:spacing w:val="-4"/>
          <w:sz w:val="26"/>
          <w:szCs w:val="26"/>
        </w:rPr>
        <w:t xml:space="preserve"> </w:t>
      </w:r>
      <w:r>
        <w:rPr>
          <w:sz w:val="26"/>
          <w:szCs w:val="26"/>
        </w:rPr>
        <w:t>way:</w:t>
      </w:r>
    </w:p>
    <w:p w14:paraId="32B2D7D7" w14:textId="77777777" w:rsidR="00A157EC" w:rsidRDefault="002034CD">
      <w:pPr>
        <w:pStyle w:val="ListParagraph"/>
        <w:numPr>
          <w:ilvl w:val="0"/>
          <w:numId w:val="3"/>
        </w:numPr>
        <w:tabs>
          <w:tab w:val="left" w:pos="641"/>
        </w:tabs>
        <w:spacing w:before="142"/>
        <w:ind w:right="43" w:hanging="540"/>
        <w:rPr>
          <w:rFonts w:ascii="Cambria" w:hAnsi="Cambria"/>
          <w:sz w:val="26"/>
          <w:szCs w:val="26"/>
        </w:rPr>
      </w:pPr>
      <w:r>
        <w:rPr>
          <w:rFonts w:ascii="Cambria" w:hAnsi="Cambria"/>
          <w:sz w:val="26"/>
          <w:szCs w:val="26"/>
        </w:rPr>
        <w:t>Start preparations as early as</w:t>
      </w:r>
      <w:r>
        <w:rPr>
          <w:rFonts w:ascii="Cambria" w:hAnsi="Cambria"/>
          <w:spacing w:val="-1"/>
          <w:sz w:val="26"/>
          <w:szCs w:val="26"/>
        </w:rPr>
        <w:t xml:space="preserve"> </w:t>
      </w:r>
      <w:r>
        <w:rPr>
          <w:rFonts w:ascii="Cambria" w:hAnsi="Cambria"/>
          <w:sz w:val="26"/>
          <w:szCs w:val="26"/>
        </w:rPr>
        <w:t>possible</w:t>
      </w:r>
    </w:p>
    <w:p w14:paraId="120F2FB8" w14:textId="41CC5EC6" w:rsidR="00A157EC" w:rsidRDefault="0019697D">
      <w:pPr>
        <w:pStyle w:val="ListParagraph"/>
        <w:numPr>
          <w:ilvl w:val="0"/>
          <w:numId w:val="3"/>
        </w:numPr>
        <w:tabs>
          <w:tab w:val="left" w:pos="641"/>
        </w:tabs>
        <w:spacing w:before="139"/>
        <w:ind w:right="589" w:hanging="540"/>
        <w:rPr>
          <w:rFonts w:ascii="Cambria" w:hAnsi="Cambria"/>
          <w:sz w:val="26"/>
          <w:szCs w:val="26"/>
        </w:rPr>
      </w:pPr>
      <w:r>
        <w:rPr>
          <w:rFonts w:ascii="Cambria" w:hAnsi="Cambria"/>
          <w:sz w:val="26"/>
          <w:szCs w:val="26"/>
        </w:rPr>
        <w:t>You can choose any day in February, [or several]</w:t>
      </w:r>
    </w:p>
    <w:p w14:paraId="6BA66CCC" w14:textId="77777777" w:rsidR="00A157EC" w:rsidRDefault="002034CD">
      <w:pPr>
        <w:pStyle w:val="ListParagraph"/>
        <w:numPr>
          <w:ilvl w:val="0"/>
          <w:numId w:val="3"/>
        </w:numPr>
        <w:tabs>
          <w:tab w:val="left" w:pos="641"/>
        </w:tabs>
        <w:spacing w:before="139"/>
        <w:ind w:right="43" w:hanging="540"/>
        <w:rPr>
          <w:rFonts w:ascii="Cambria" w:hAnsi="Cambria"/>
          <w:sz w:val="26"/>
          <w:szCs w:val="26"/>
        </w:rPr>
      </w:pPr>
      <w:r>
        <w:rPr>
          <w:rFonts w:ascii="Cambria" w:hAnsi="Cambria"/>
          <w:sz w:val="26"/>
          <w:szCs w:val="26"/>
        </w:rPr>
        <w:t>Enlist a committed team of people to support</w:t>
      </w:r>
      <w:r>
        <w:rPr>
          <w:rFonts w:ascii="Cambria" w:hAnsi="Cambria"/>
          <w:spacing w:val="-11"/>
          <w:sz w:val="26"/>
          <w:szCs w:val="26"/>
        </w:rPr>
        <w:t xml:space="preserve"> </w:t>
      </w:r>
      <w:r>
        <w:rPr>
          <w:rFonts w:ascii="Cambria" w:hAnsi="Cambria"/>
          <w:sz w:val="26"/>
          <w:szCs w:val="26"/>
        </w:rPr>
        <w:t>you</w:t>
      </w:r>
    </w:p>
    <w:p w14:paraId="6AA8CED5" w14:textId="77777777" w:rsidR="00A157EC" w:rsidRDefault="002034CD">
      <w:pPr>
        <w:pStyle w:val="ListParagraph"/>
        <w:numPr>
          <w:ilvl w:val="0"/>
          <w:numId w:val="3"/>
        </w:numPr>
        <w:tabs>
          <w:tab w:val="left" w:pos="641"/>
        </w:tabs>
        <w:spacing w:before="142"/>
        <w:ind w:right="120" w:hanging="540"/>
        <w:rPr>
          <w:rFonts w:ascii="Cambria" w:hAnsi="Cambria"/>
          <w:sz w:val="26"/>
          <w:szCs w:val="26"/>
        </w:rPr>
      </w:pPr>
      <w:r>
        <w:rPr>
          <w:rFonts w:ascii="Cambria" w:hAnsi="Cambria"/>
          <w:sz w:val="26"/>
          <w:szCs w:val="26"/>
        </w:rPr>
        <w:t>Involve everyone in planning the event e.g. patients, residents,</w:t>
      </w:r>
      <w:r>
        <w:rPr>
          <w:rFonts w:ascii="Cambria" w:hAnsi="Cambria"/>
          <w:spacing w:val="-35"/>
          <w:sz w:val="26"/>
          <w:szCs w:val="26"/>
        </w:rPr>
        <w:t xml:space="preserve"> </w:t>
      </w:r>
      <w:r>
        <w:rPr>
          <w:rFonts w:ascii="Cambria" w:hAnsi="Cambria"/>
          <w:sz w:val="26"/>
          <w:szCs w:val="26"/>
        </w:rPr>
        <w:t>management,</w:t>
      </w:r>
      <w:r>
        <w:rPr>
          <w:rFonts w:ascii="Cambria" w:hAnsi="Cambria"/>
          <w:spacing w:val="-1"/>
          <w:sz w:val="26"/>
          <w:szCs w:val="26"/>
        </w:rPr>
        <w:t xml:space="preserve"> </w:t>
      </w:r>
      <w:r>
        <w:rPr>
          <w:rFonts w:ascii="Cambria" w:hAnsi="Cambria"/>
          <w:sz w:val="26"/>
          <w:szCs w:val="26"/>
        </w:rPr>
        <w:t>carers</w:t>
      </w:r>
    </w:p>
    <w:p w14:paraId="6913C3FA" w14:textId="0F83010B" w:rsidR="00A157EC" w:rsidRDefault="002034CD">
      <w:pPr>
        <w:pStyle w:val="ListParagraph"/>
        <w:numPr>
          <w:ilvl w:val="0"/>
          <w:numId w:val="3"/>
        </w:numPr>
        <w:tabs>
          <w:tab w:val="left" w:pos="641"/>
        </w:tabs>
        <w:spacing w:before="142"/>
        <w:ind w:right="43" w:hanging="540"/>
        <w:rPr>
          <w:rFonts w:ascii="Cambria" w:hAnsi="Cambria"/>
          <w:sz w:val="26"/>
          <w:szCs w:val="26"/>
        </w:rPr>
      </w:pPr>
      <w:r>
        <w:rPr>
          <w:rFonts w:ascii="Cambria" w:hAnsi="Cambria"/>
          <w:sz w:val="26"/>
          <w:szCs w:val="26"/>
        </w:rPr>
        <w:t xml:space="preserve">Decide what you want to achieve and your aims for </w:t>
      </w:r>
      <w:r w:rsidR="0019697D">
        <w:rPr>
          <w:rFonts w:ascii="Cambria" w:hAnsi="Cambria"/>
          <w:sz w:val="26"/>
          <w:szCs w:val="26"/>
        </w:rPr>
        <w:t>the event</w:t>
      </w:r>
    </w:p>
    <w:p w14:paraId="36523EAA" w14:textId="77777777" w:rsidR="00A157EC" w:rsidRDefault="002034CD">
      <w:pPr>
        <w:pStyle w:val="ListParagraph"/>
        <w:numPr>
          <w:ilvl w:val="0"/>
          <w:numId w:val="3"/>
        </w:numPr>
        <w:tabs>
          <w:tab w:val="left" w:pos="641"/>
        </w:tabs>
        <w:spacing w:before="140"/>
        <w:ind w:right="157" w:hanging="540"/>
        <w:rPr>
          <w:rFonts w:ascii="Cambria" w:hAnsi="Cambria"/>
          <w:sz w:val="26"/>
          <w:szCs w:val="26"/>
        </w:rPr>
      </w:pPr>
      <w:r>
        <w:rPr>
          <w:rFonts w:ascii="Cambria" w:hAnsi="Cambria"/>
          <w:sz w:val="26"/>
          <w:szCs w:val="26"/>
        </w:rPr>
        <w:t>Identify potential partners and volunteers to help you. Do not forget</w:t>
      </w:r>
      <w:r>
        <w:rPr>
          <w:rFonts w:ascii="Cambria" w:hAnsi="Cambria"/>
          <w:spacing w:val="-23"/>
          <w:sz w:val="26"/>
          <w:szCs w:val="26"/>
        </w:rPr>
        <w:t xml:space="preserve"> </w:t>
      </w:r>
      <w:r>
        <w:rPr>
          <w:rFonts w:ascii="Cambria" w:hAnsi="Cambria"/>
          <w:sz w:val="26"/>
          <w:szCs w:val="26"/>
        </w:rPr>
        <w:t>when</w:t>
      </w:r>
      <w:r>
        <w:rPr>
          <w:rFonts w:ascii="Cambria" w:hAnsi="Cambria"/>
          <w:spacing w:val="-1"/>
          <w:sz w:val="26"/>
          <w:szCs w:val="26"/>
        </w:rPr>
        <w:t xml:space="preserve"> </w:t>
      </w:r>
      <w:r>
        <w:rPr>
          <w:rFonts w:ascii="Cambria" w:hAnsi="Cambria"/>
          <w:sz w:val="26"/>
          <w:szCs w:val="26"/>
        </w:rPr>
        <w:t>you fill in the form online to update us about what you are planning, there</w:t>
      </w:r>
      <w:r>
        <w:rPr>
          <w:rFonts w:ascii="Cambria" w:hAnsi="Cambria"/>
          <w:spacing w:val="-30"/>
          <w:sz w:val="26"/>
          <w:szCs w:val="26"/>
        </w:rPr>
        <w:t xml:space="preserve"> </w:t>
      </w:r>
      <w:r>
        <w:rPr>
          <w:rFonts w:ascii="Cambria" w:hAnsi="Cambria"/>
          <w:sz w:val="26"/>
          <w:szCs w:val="26"/>
        </w:rPr>
        <w:t>is the opportunity to detail what extra help you need. Other champions</w:t>
      </w:r>
      <w:r>
        <w:rPr>
          <w:rFonts w:ascii="Cambria" w:hAnsi="Cambria"/>
          <w:spacing w:val="-19"/>
          <w:sz w:val="26"/>
          <w:szCs w:val="26"/>
        </w:rPr>
        <w:t xml:space="preserve"> </w:t>
      </w:r>
      <w:r>
        <w:rPr>
          <w:rFonts w:ascii="Cambria" w:hAnsi="Cambria"/>
          <w:sz w:val="26"/>
          <w:szCs w:val="26"/>
        </w:rPr>
        <w:t>and members of the public will see this and can volunteer their time to</w:t>
      </w:r>
      <w:r>
        <w:rPr>
          <w:rFonts w:ascii="Cambria" w:hAnsi="Cambria"/>
          <w:spacing w:val="-20"/>
          <w:sz w:val="26"/>
          <w:szCs w:val="26"/>
        </w:rPr>
        <w:t xml:space="preserve"> </w:t>
      </w:r>
      <w:r>
        <w:rPr>
          <w:rFonts w:ascii="Cambria" w:hAnsi="Cambria"/>
          <w:sz w:val="26"/>
          <w:szCs w:val="26"/>
        </w:rPr>
        <w:t>you</w:t>
      </w:r>
    </w:p>
    <w:p w14:paraId="0C3AC85E" w14:textId="77777777" w:rsidR="00A157EC" w:rsidRDefault="002034CD">
      <w:pPr>
        <w:pStyle w:val="ListParagraph"/>
        <w:numPr>
          <w:ilvl w:val="0"/>
          <w:numId w:val="3"/>
        </w:numPr>
        <w:tabs>
          <w:tab w:val="left" w:pos="641"/>
        </w:tabs>
        <w:spacing w:before="142"/>
        <w:ind w:right="409" w:hanging="540"/>
        <w:jc w:val="both"/>
        <w:rPr>
          <w:rFonts w:ascii="Cambria" w:eastAsia="Cambria" w:hAnsi="Cambria" w:cs="Cambria"/>
          <w:sz w:val="26"/>
          <w:szCs w:val="26"/>
        </w:rPr>
      </w:pPr>
      <w:r>
        <w:rPr>
          <w:rFonts w:ascii="Cambria" w:hAnsi="Cambria"/>
          <w:sz w:val="26"/>
          <w:szCs w:val="26"/>
        </w:rPr>
        <w:t>Decide if it would be appropriate to invite along any local celebrities.</w:t>
      </w:r>
      <w:r>
        <w:rPr>
          <w:rFonts w:ascii="Cambria" w:hAnsi="Cambria"/>
          <w:spacing w:val="-31"/>
          <w:sz w:val="26"/>
          <w:szCs w:val="26"/>
        </w:rPr>
        <w:t xml:space="preserve"> </w:t>
      </w:r>
      <w:r>
        <w:rPr>
          <w:rFonts w:ascii="Cambria" w:hAnsi="Cambria"/>
          <w:sz w:val="26"/>
          <w:szCs w:val="26"/>
        </w:rPr>
        <w:t>This will help you raise the profile of dignity and your organisation. It may</w:t>
      </w:r>
      <w:r>
        <w:rPr>
          <w:rFonts w:ascii="Cambria" w:hAnsi="Cambria"/>
          <w:spacing w:val="-27"/>
          <w:sz w:val="26"/>
          <w:szCs w:val="26"/>
        </w:rPr>
        <w:t xml:space="preserve"> </w:t>
      </w:r>
      <w:r>
        <w:rPr>
          <w:rFonts w:ascii="Cambria" w:hAnsi="Cambria"/>
          <w:sz w:val="26"/>
          <w:szCs w:val="26"/>
        </w:rPr>
        <w:t>also help you obtain press</w:t>
      </w:r>
      <w:r>
        <w:rPr>
          <w:rFonts w:ascii="Cambria" w:hAnsi="Cambria"/>
          <w:spacing w:val="-5"/>
          <w:sz w:val="26"/>
          <w:szCs w:val="26"/>
        </w:rPr>
        <w:t xml:space="preserve"> </w:t>
      </w:r>
      <w:r>
        <w:rPr>
          <w:rFonts w:ascii="Cambria" w:hAnsi="Cambria"/>
          <w:sz w:val="26"/>
          <w:szCs w:val="26"/>
        </w:rPr>
        <w:t>coverage</w:t>
      </w:r>
    </w:p>
    <w:p w14:paraId="46257200" w14:textId="77777777" w:rsidR="00A157EC" w:rsidRDefault="002034CD">
      <w:pPr>
        <w:pStyle w:val="ListParagraph"/>
        <w:numPr>
          <w:ilvl w:val="0"/>
          <w:numId w:val="3"/>
        </w:numPr>
        <w:tabs>
          <w:tab w:val="left" w:pos="641"/>
        </w:tabs>
        <w:spacing w:before="142"/>
        <w:ind w:right="503" w:hanging="540"/>
        <w:rPr>
          <w:rFonts w:ascii="Cambria" w:hAnsi="Cambria"/>
          <w:sz w:val="26"/>
          <w:szCs w:val="26"/>
        </w:rPr>
      </w:pPr>
      <w:r>
        <w:rPr>
          <w:rFonts w:ascii="Cambria" w:eastAsia="Cambria" w:hAnsi="Cambria" w:cs="Cambria"/>
          <w:sz w:val="26"/>
          <w:szCs w:val="26"/>
        </w:rPr>
        <w:t>Consider financial implications (remember there are lots of activities</w:t>
      </w:r>
      <w:r>
        <w:rPr>
          <w:rFonts w:ascii="Cambria" w:eastAsia="Cambria" w:hAnsi="Cambria" w:cs="Cambria"/>
          <w:spacing w:val="-28"/>
          <w:sz w:val="26"/>
          <w:szCs w:val="26"/>
        </w:rPr>
        <w:t xml:space="preserve"> </w:t>
      </w:r>
      <w:r>
        <w:rPr>
          <w:rFonts w:ascii="Cambria" w:eastAsia="Cambria" w:hAnsi="Cambria" w:cs="Cambria"/>
          <w:sz w:val="26"/>
          <w:szCs w:val="26"/>
        </w:rPr>
        <w:t>you can do that do not cost you anything – be</w:t>
      </w:r>
      <w:r>
        <w:rPr>
          <w:rFonts w:ascii="Cambria" w:eastAsia="Cambria" w:hAnsi="Cambria" w:cs="Cambria"/>
          <w:spacing w:val="-7"/>
          <w:sz w:val="26"/>
          <w:szCs w:val="26"/>
        </w:rPr>
        <w:t xml:space="preserve"> </w:t>
      </w:r>
      <w:r>
        <w:rPr>
          <w:rFonts w:ascii="Cambria" w:eastAsia="Cambria" w:hAnsi="Cambria" w:cs="Cambria"/>
          <w:sz w:val="26"/>
          <w:szCs w:val="26"/>
        </w:rPr>
        <w:t>innovative)</w:t>
      </w:r>
    </w:p>
    <w:p w14:paraId="25933827" w14:textId="77777777" w:rsidR="00A157EC" w:rsidRDefault="002034CD">
      <w:pPr>
        <w:pStyle w:val="ListParagraph"/>
        <w:numPr>
          <w:ilvl w:val="0"/>
          <w:numId w:val="3"/>
        </w:numPr>
        <w:tabs>
          <w:tab w:val="left" w:pos="641"/>
        </w:tabs>
        <w:spacing w:before="139"/>
        <w:ind w:right="43" w:hanging="540"/>
        <w:rPr>
          <w:rFonts w:ascii="Cambria" w:hAnsi="Cambria"/>
          <w:sz w:val="26"/>
          <w:szCs w:val="26"/>
        </w:rPr>
      </w:pPr>
      <w:r>
        <w:rPr>
          <w:rFonts w:ascii="Cambria" w:hAnsi="Cambria"/>
          <w:sz w:val="26"/>
          <w:szCs w:val="26"/>
        </w:rPr>
        <w:t>Organise a plan of action and distribute</w:t>
      </w:r>
      <w:r>
        <w:rPr>
          <w:rFonts w:ascii="Cambria" w:hAnsi="Cambria"/>
          <w:spacing w:val="-12"/>
          <w:sz w:val="26"/>
          <w:szCs w:val="26"/>
        </w:rPr>
        <w:t xml:space="preserve"> </w:t>
      </w:r>
      <w:r>
        <w:rPr>
          <w:rFonts w:ascii="Cambria" w:hAnsi="Cambria"/>
          <w:sz w:val="26"/>
          <w:szCs w:val="26"/>
        </w:rPr>
        <w:t>tasks</w:t>
      </w:r>
    </w:p>
    <w:p w14:paraId="1BDDF4F4" w14:textId="77777777" w:rsidR="00A157EC" w:rsidRDefault="002034CD">
      <w:pPr>
        <w:pStyle w:val="ListParagraph"/>
        <w:numPr>
          <w:ilvl w:val="0"/>
          <w:numId w:val="3"/>
        </w:numPr>
        <w:tabs>
          <w:tab w:val="left" w:pos="641"/>
        </w:tabs>
        <w:spacing w:before="140"/>
        <w:ind w:right="43" w:hanging="540"/>
        <w:rPr>
          <w:rFonts w:ascii="Cambria" w:hAnsi="Cambria"/>
          <w:sz w:val="26"/>
          <w:szCs w:val="26"/>
        </w:rPr>
      </w:pPr>
      <w:r>
        <w:rPr>
          <w:rFonts w:ascii="Cambria" w:hAnsi="Cambria"/>
          <w:sz w:val="26"/>
          <w:szCs w:val="26"/>
        </w:rPr>
        <w:t xml:space="preserve">Let us know what you are doing by completing the online </w:t>
      </w:r>
      <w:proofErr w:type="spellStart"/>
      <w:r>
        <w:rPr>
          <w:rFonts w:ascii="Cambria" w:hAnsi="Cambria"/>
          <w:sz w:val="26"/>
          <w:szCs w:val="26"/>
        </w:rPr>
        <w:t>activites</w:t>
      </w:r>
      <w:proofErr w:type="spellEnd"/>
      <w:r>
        <w:rPr>
          <w:rFonts w:ascii="Cambria" w:hAnsi="Cambria"/>
          <w:spacing w:val="-19"/>
          <w:sz w:val="26"/>
          <w:szCs w:val="26"/>
        </w:rPr>
        <w:t xml:space="preserve"> </w:t>
      </w:r>
      <w:r>
        <w:rPr>
          <w:rFonts w:ascii="Cambria" w:hAnsi="Cambria"/>
          <w:sz w:val="26"/>
          <w:szCs w:val="26"/>
        </w:rPr>
        <w:t>form</w:t>
      </w:r>
      <w:r w:rsidR="0004083D">
        <w:rPr>
          <w:rFonts w:ascii="Cambria" w:hAnsi="Cambria"/>
          <w:sz w:val="26"/>
          <w:szCs w:val="26"/>
        </w:rPr>
        <w:t xml:space="preserve">, and get yourself on the map. </w:t>
      </w:r>
    </w:p>
    <w:p w14:paraId="2D0B04BE" w14:textId="77777777" w:rsidR="00A157EC" w:rsidRDefault="002034CD">
      <w:pPr>
        <w:pStyle w:val="ListParagraph"/>
        <w:numPr>
          <w:ilvl w:val="0"/>
          <w:numId w:val="3"/>
        </w:numPr>
        <w:tabs>
          <w:tab w:val="left" w:pos="641"/>
        </w:tabs>
        <w:spacing w:before="142"/>
        <w:ind w:right="43" w:hanging="540"/>
        <w:rPr>
          <w:rFonts w:ascii="Cambria" w:hAnsi="Cambria"/>
          <w:sz w:val="26"/>
          <w:szCs w:val="26"/>
        </w:rPr>
      </w:pPr>
      <w:r>
        <w:rPr>
          <w:rFonts w:ascii="Cambria" w:hAnsi="Cambria"/>
          <w:sz w:val="26"/>
          <w:szCs w:val="26"/>
        </w:rPr>
        <w:t>Send out invitations as soon as</w:t>
      </w:r>
      <w:r>
        <w:rPr>
          <w:rFonts w:ascii="Cambria" w:hAnsi="Cambria"/>
          <w:spacing w:val="-8"/>
          <w:sz w:val="26"/>
          <w:szCs w:val="26"/>
        </w:rPr>
        <w:t xml:space="preserve"> </w:t>
      </w:r>
      <w:r>
        <w:rPr>
          <w:rFonts w:ascii="Cambria" w:hAnsi="Cambria"/>
          <w:sz w:val="26"/>
          <w:szCs w:val="26"/>
        </w:rPr>
        <w:t>possible</w:t>
      </w:r>
    </w:p>
    <w:p w14:paraId="1AC1A72C" w14:textId="77777777" w:rsidR="00A157EC" w:rsidRDefault="002034CD">
      <w:pPr>
        <w:pStyle w:val="ListParagraph"/>
        <w:numPr>
          <w:ilvl w:val="0"/>
          <w:numId w:val="3"/>
        </w:numPr>
        <w:tabs>
          <w:tab w:val="left" w:pos="641"/>
        </w:tabs>
        <w:spacing w:before="139"/>
        <w:ind w:right="43" w:hanging="540"/>
        <w:rPr>
          <w:rFonts w:ascii="Cambria" w:hAnsi="Cambria"/>
          <w:sz w:val="26"/>
          <w:szCs w:val="26"/>
        </w:rPr>
      </w:pPr>
      <w:r>
        <w:rPr>
          <w:rFonts w:ascii="Cambria" w:hAnsi="Cambria"/>
          <w:sz w:val="26"/>
          <w:szCs w:val="26"/>
        </w:rPr>
        <w:t>Plan your</w:t>
      </w:r>
      <w:r>
        <w:rPr>
          <w:rFonts w:ascii="Cambria" w:hAnsi="Cambria"/>
          <w:spacing w:val="-2"/>
          <w:sz w:val="26"/>
          <w:szCs w:val="26"/>
        </w:rPr>
        <w:t xml:space="preserve"> </w:t>
      </w:r>
      <w:r>
        <w:rPr>
          <w:rFonts w:ascii="Cambria" w:hAnsi="Cambria"/>
          <w:sz w:val="26"/>
          <w:szCs w:val="26"/>
        </w:rPr>
        <w:t>publicity</w:t>
      </w:r>
    </w:p>
    <w:p w14:paraId="1236F4AA" w14:textId="77777777" w:rsidR="00A157EC" w:rsidRDefault="002034CD">
      <w:pPr>
        <w:pStyle w:val="ListParagraph"/>
        <w:numPr>
          <w:ilvl w:val="0"/>
          <w:numId w:val="3"/>
        </w:numPr>
        <w:tabs>
          <w:tab w:val="left" w:pos="641"/>
        </w:tabs>
        <w:spacing w:before="142"/>
        <w:ind w:right="1169" w:hanging="540"/>
        <w:rPr>
          <w:rFonts w:ascii="Cambria" w:eastAsia="Cambria" w:hAnsi="Cambria" w:cs="Cambria"/>
          <w:sz w:val="26"/>
          <w:szCs w:val="26"/>
        </w:rPr>
      </w:pPr>
      <w:r>
        <w:rPr>
          <w:rFonts w:ascii="Cambria" w:hAnsi="Cambria"/>
          <w:sz w:val="26"/>
          <w:szCs w:val="26"/>
        </w:rPr>
        <w:t>Arrange for someone to take pictures on the day so that they can</w:t>
      </w:r>
      <w:r>
        <w:rPr>
          <w:rFonts w:ascii="Cambria" w:hAnsi="Cambria"/>
          <w:spacing w:val="-20"/>
          <w:sz w:val="26"/>
          <w:szCs w:val="26"/>
        </w:rPr>
        <w:t xml:space="preserve"> </w:t>
      </w:r>
      <w:r>
        <w:rPr>
          <w:rFonts w:ascii="Cambria" w:hAnsi="Cambria"/>
          <w:sz w:val="26"/>
          <w:szCs w:val="26"/>
        </w:rPr>
        <w:t>be</w:t>
      </w:r>
      <w:r>
        <w:rPr>
          <w:rFonts w:ascii="Cambria" w:hAnsi="Cambria"/>
          <w:spacing w:val="-1"/>
          <w:sz w:val="26"/>
          <w:szCs w:val="26"/>
        </w:rPr>
        <w:t xml:space="preserve"> </w:t>
      </w:r>
      <w:r>
        <w:rPr>
          <w:rFonts w:ascii="Cambria" w:hAnsi="Cambria"/>
          <w:sz w:val="26"/>
          <w:szCs w:val="26"/>
        </w:rPr>
        <w:t>uploaded onto the Dignity in Care memory book</w:t>
      </w:r>
      <w:r>
        <w:rPr>
          <w:rFonts w:ascii="Cambria" w:hAnsi="Cambria"/>
          <w:spacing w:val="-12"/>
          <w:sz w:val="26"/>
          <w:szCs w:val="26"/>
        </w:rPr>
        <w:t xml:space="preserve"> </w:t>
      </w:r>
      <w:r>
        <w:rPr>
          <w:rFonts w:ascii="Cambria" w:hAnsi="Cambria"/>
          <w:sz w:val="26"/>
          <w:szCs w:val="26"/>
        </w:rPr>
        <w:t>afterwards</w:t>
      </w:r>
    </w:p>
    <w:p w14:paraId="6154E1A4" w14:textId="77777777" w:rsidR="00A157EC" w:rsidRDefault="00A157EC">
      <w:pPr>
        <w:spacing w:before="1"/>
        <w:rPr>
          <w:rFonts w:ascii="Cambria" w:eastAsia="Cambria" w:hAnsi="Cambria" w:cs="Cambria"/>
          <w:sz w:val="26"/>
          <w:szCs w:val="26"/>
        </w:rPr>
      </w:pPr>
    </w:p>
    <w:p w14:paraId="10614026" w14:textId="77777777" w:rsidR="00A157EC" w:rsidRDefault="002034CD">
      <w:pPr>
        <w:pStyle w:val="BodyText"/>
        <w:ind w:right="43" w:firstLine="0"/>
        <w:rPr>
          <w:sz w:val="26"/>
          <w:szCs w:val="26"/>
        </w:rPr>
      </w:pPr>
      <w:r>
        <w:rPr>
          <w:sz w:val="26"/>
          <w:szCs w:val="26"/>
        </w:rPr>
        <w:t>After the event is completed do not forget to evaluate what you have done</w:t>
      </w:r>
      <w:r>
        <w:rPr>
          <w:spacing w:val="-23"/>
          <w:sz w:val="26"/>
          <w:szCs w:val="26"/>
        </w:rPr>
        <w:t xml:space="preserve"> </w:t>
      </w:r>
      <w:r>
        <w:rPr>
          <w:sz w:val="26"/>
          <w:szCs w:val="26"/>
        </w:rPr>
        <w:t>to make it easier in the future if you are planning a similar</w:t>
      </w:r>
      <w:r>
        <w:rPr>
          <w:spacing w:val="-20"/>
          <w:sz w:val="26"/>
          <w:szCs w:val="26"/>
        </w:rPr>
        <w:t xml:space="preserve"> </w:t>
      </w:r>
      <w:r>
        <w:rPr>
          <w:sz w:val="26"/>
          <w:szCs w:val="26"/>
        </w:rPr>
        <w:t>event.</w:t>
      </w:r>
    </w:p>
    <w:p w14:paraId="7DE6B709" w14:textId="77777777" w:rsidR="00A157EC" w:rsidRDefault="002034CD">
      <w:pPr>
        <w:pStyle w:val="ListParagraph"/>
        <w:numPr>
          <w:ilvl w:val="0"/>
          <w:numId w:val="2"/>
        </w:numPr>
        <w:tabs>
          <w:tab w:val="left" w:pos="641"/>
        </w:tabs>
        <w:spacing w:before="139"/>
        <w:ind w:right="43" w:hanging="540"/>
        <w:rPr>
          <w:rFonts w:ascii="Cambria" w:hAnsi="Cambria"/>
          <w:sz w:val="26"/>
          <w:szCs w:val="26"/>
        </w:rPr>
      </w:pPr>
      <w:r>
        <w:rPr>
          <w:rFonts w:ascii="Cambria" w:hAnsi="Cambria"/>
          <w:sz w:val="26"/>
          <w:szCs w:val="26"/>
        </w:rPr>
        <w:t>Thank everyone</w:t>
      </w:r>
      <w:r>
        <w:rPr>
          <w:rFonts w:ascii="Cambria" w:hAnsi="Cambria"/>
          <w:spacing w:val="-3"/>
          <w:sz w:val="26"/>
          <w:szCs w:val="26"/>
        </w:rPr>
        <w:t xml:space="preserve"> </w:t>
      </w:r>
      <w:r>
        <w:rPr>
          <w:rFonts w:ascii="Cambria" w:hAnsi="Cambria"/>
          <w:sz w:val="26"/>
          <w:szCs w:val="26"/>
        </w:rPr>
        <w:t>involved</w:t>
      </w:r>
    </w:p>
    <w:p w14:paraId="1708CE2E" w14:textId="77777777" w:rsidR="00A157EC" w:rsidRDefault="002034CD">
      <w:pPr>
        <w:pStyle w:val="ListParagraph"/>
        <w:numPr>
          <w:ilvl w:val="0"/>
          <w:numId w:val="2"/>
        </w:numPr>
        <w:tabs>
          <w:tab w:val="left" w:pos="641"/>
        </w:tabs>
        <w:spacing w:before="140"/>
        <w:ind w:right="620" w:hanging="540"/>
        <w:rPr>
          <w:rFonts w:ascii="Cambria" w:hAnsi="Cambria"/>
          <w:sz w:val="26"/>
          <w:szCs w:val="26"/>
        </w:rPr>
      </w:pPr>
      <w:r>
        <w:rPr>
          <w:rFonts w:ascii="Cambria" w:hAnsi="Cambria"/>
          <w:sz w:val="26"/>
          <w:szCs w:val="26"/>
        </w:rPr>
        <w:t>Ask for feedback on the event from everyone and use this to build on</w:t>
      </w:r>
      <w:r>
        <w:rPr>
          <w:rFonts w:ascii="Cambria" w:hAnsi="Cambria"/>
          <w:spacing w:val="-18"/>
          <w:sz w:val="26"/>
          <w:szCs w:val="26"/>
        </w:rPr>
        <w:t xml:space="preserve"> </w:t>
      </w:r>
      <w:r>
        <w:rPr>
          <w:rFonts w:ascii="Cambria" w:hAnsi="Cambria"/>
          <w:sz w:val="26"/>
          <w:szCs w:val="26"/>
        </w:rPr>
        <w:t>for future</w:t>
      </w:r>
      <w:r>
        <w:rPr>
          <w:rFonts w:ascii="Cambria" w:hAnsi="Cambria"/>
          <w:spacing w:val="-2"/>
          <w:sz w:val="26"/>
          <w:szCs w:val="26"/>
        </w:rPr>
        <w:t xml:space="preserve"> </w:t>
      </w:r>
      <w:r>
        <w:rPr>
          <w:rFonts w:ascii="Cambria" w:hAnsi="Cambria"/>
          <w:sz w:val="26"/>
          <w:szCs w:val="26"/>
        </w:rPr>
        <w:t>events</w:t>
      </w:r>
    </w:p>
    <w:p w14:paraId="47DA8291" w14:textId="77777777" w:rsidR="00A157EC" w:rsidRDefault="002034CD">
      <w:pPr>
        <w:pStyle w:val="ListParagraph"/>
        <w:numPr>
          <w:ilvl w:val="0"/>
          <w:numId w:val="2"/>
        </w:numPr>
        <w:tabs>
          <w:tab w:val="left" w:pos="641"/>
        </w:tabs>
        <w:spacing w:before="142"/>
        <w:ind w:right="760" w:hanging="540"/>
        <w:rPr>
          <w:rFonts w:ascii="Cambria" w:eastAsia="Cambria" w:hAnsi="Cambria" w:cs="Cambria"/>
          <w:sz w:val="20"/>
          <w:szCs w:val="20"/>
        </w:rPr>
      </w:pPr>
      <w:r>
        <w:rPr>
          <w:rFonts w:ascii="Cambria" w:hAnsi="Cambria"/>
          <w:sz w:val="26"/>
          <w:szCs w:val="26"/>
        </w:rPr>
        <w:t>Evaluate what you have achieved- is there something you would like</w:t>
      </w:r>
      <w:r>
        <w:rPr>
          <w:rFonts w:ascii="Cambria" w:hAnsi="Cambria"/>
          <w:spacing w:val="-26"/>
          <w:sz w:val="26"/>
          <w:szCs w:val="26"/>
        </w:rPr>
        <w:t xml:space="preserve"> </w:t>
      </w:r>
      <w:r>
        <w:rPr>
          <w:rFonts w:ascii="Cambria" w:hAnsi="Cambria"/>
          <w:sz w:val="26"/>
          <w:szCs w:val="26"/>
        </w:rPr>
        <w:t>to repeat on a regular</w:t>
      </w:r>
      <w:r>
        <w:rPr>
          <w:rFonts w:ascii="Cambria" w:hAnsi="Cambria"/>
          <w:spacing w:val="-4"/>
          <w:sz w:val="26"/>
          <w:szCs w:val="26"/>
        </w:rPr>
        <w:t xml:space="preserve"> </w:t>
      </w:r>
      <w:r>
        <w:rPr>
          <w:rFonts w:ascii="Cambria" w:hAnsi="Cambria"/>
          <w:sz w:val="26"/>
          <w:szCs w:val="26"/>
        </w:rPr>
        <w:t>basis?</w:t>
      </w:r>
    </w:p>
    <w:p w14:paraId="24CFD5EF" w14:textId="77777777" w:rsidR="00A157EC" w:rsidRDefault="00A157EC">
      <w:pPr>
        <w:rPr>
          <w:rFonts w:ascii="Cambria" w:eastAsia="Cambria" w:hAnsi="Cambria" w:cs="Cambria"/>
          <w:sz w:val="20"/>
          <w:szCs w:val="20"/>
        </w:rPr>
      </w:pPr>
    </w:p>
    <w:p w14:paraId="544F02D2" w14:textId="77777777" w:rsidR="00A157EC" w:rsidRDefault="00A157EC">
      <w:pPr>
        <w:rPr>
          <w:rFonts w:ascii="Cambria" w:eastAsia="Cambria" w:hAnsi="Cambria" w:cs="Cambria"/>
          <w:sz w:val="20"/>
          <w:szCs w:val="20"/>
        </w:rPr>
      </w:pPr>
    </w:p>
    <w:p w14:paraId="762C19B0" w14:textId="77777777" w:rsidR="00A157EC" w:rsidRDefault="00A157EC">
      <w:pPr>
        <w:rPr>
          <w:rFonts w:ascii="Comic Sans MS" w:eastAsia="Comic Sans MS" w:hAnsi="Comic Sans MS" w:cs="Comic Sans MS"/>
          <w:i/>
          <w:sz w:val="25"/>
          <w:szCs w:val="25"/>
        </w:rPr>
      </w:pPr>
    </w:p>
    <w:p w14:paraId="14E26841" w14:textId="77777777" w:rsidR="00A157EC" w:rsidRDefault="00A157EC">
      <w:pPr>
        <w:sectPr w:rsidR="00A157EC">
          <w:footerReference w:type="default" r:id="rId18"/>
          <w:pgSz w:w="11906" w:h="16838"/>
          <w:pgMar w:top="1132" w:right="992" w:bottom="1167" w:left="1152" w:header="720" w:footer="512" w:gutter="0"/>
          <w:pgBorders>
            <w:top w:val="double" w:sz="1" w:space="29" w:color="000000"/>
            <w:left w:val="double" w:sz="1" w:space="24" w:color="000000"/>
            <w:bottom w:val="double" w:sz="1" w:space="0" w:color="000000"/>
            <w:right w:val="double" w:sz="1" w:space="30" w:color="000000"/>
          </w:pgBorders>
          <w:cols w:space="720"/>
          <w:docGrid w:linePitch="240" w:charSpace="-2049"/>
        </w:sectPr>
      </w:pPr>
    </w:p>
    <w:p w14:paraId="4CC64E12" w14:textId="77777777" w:rsidR="00A157EC" w:rsidRDefault="002034CD">
      <w:pPr>
        <w:pStyle w:val="Heading1"/>
        <w:spacing w:before="32"/>
        <w:ind w:right="137"/>
        <w:rPr>
          <w:rFonts w:cs="Cambria"/>
          <w:sz w:val="28"/>
          <w:szCs w:val="28"/>
        </w:rPr>
      </w:pPr>
      <w:r>
        <w:rPr>
          <w:sz w:val="28"/>
          <w:szCs w:val="28"/>
        </w:rPr>
        <w:lastRenderedPageBreak/>
        <w:t>SAMPLE PRESS</w:t>
      </w:r>
      <w:r>
        <w:rPr>
          <w:spacing w:val="-20"/>
          <w:sz w:val="28"/>
          <w:szCs w:val="28"/>
        </w:rPr>
        <w:t xml:space="preserve"> </w:t>
      </w:r>
      <w:r>
        <w:rPr>
          <w:sz w:val="28"/>
          <w:szCs w:val="28"/>
        </w:rPr>
        <w:t>RELEASE</w:t>
      </w:r>
    </w:p>
    <w:p w14:paraId="6EADD4D0" w14:textId="77777777" w:rsidR="00A157EC" w:rsidRDefault="00A157EC">
      <w:pPr>
        <w:spacing w:before="9"/>
        <w:rPr>
          <w:rFonts w:ascii="Cambria" w:eastAsia="Cambria" w:hAnsi="Cambria" w:cs="Cambria"/>
          <w:b/>
          <w:bCs/>
          <w:sz w:val="28"/>
          <w:szCs w:val="28"/>
        </w:rPr>
      </w:pPr>
    </w:p>
    <w:p w14:paraId="1DCA2C52" w14:textId="7D0561FF" w:rsidR="00A157EC" w:rsidRDefault="002034CD">
      <w:pPr>
        <w:pStyle w:val="BodyText"/>
        <w:ind w:left="1809" w:right="137" w:firstLine="0"/>
        <w:rPr>
          <w:rFonts w:cs="Cambria"/>
          <w:sz w:val="26"/>
          <w:szCs w:val="26"/>
        </w:rPr>
      </w:pPr>
      <w:r>
        <w:rPr>
          <w:sz w:val="26"/>
          <w:szCs w:val="26"/>
        </w:rPr>
        <w:t>[Organisation Name] Supports Dignity Action</w:t>
      </w:r>
      <w:r w:rsidR="0019697D">
        <w:rPr>
          <w:spacing w:val="-20"/>
          <w:sz w:val="26"/>
          <w:szCs w:val="26"/>
        </w:rPr>
        <w:t xml:space="preserve"> Month</w:t>
      </w:r>
    </w:p>
    <w:p w14:paraId="701309E5" w14:textId="77777777" w:rsidR="00A157EC" w:rsidRDefault="00A157EC">
      <w:pPr>
        <w:rPr>
          <w:rFonts w:ascii="Cambria" w:eastAsia="Cambria" w:hAnsi="Cambria" w:cs="Cambria"/>
          <w:sz w:val="26"/>
          <w:szCs w:val="26"/>
        </w:rPr>
      </w:pPr>
    </w:p>
    <w:p w14:paraId="256F9AAB" w14:textId="77777777" w:rsidR="00A157EC" w:rsidRDefault="00A157EC">
      <w:pPr>
        <w:spacing w:before="11"/>
        <w:rPr>
          <w:rFonts w:ascii="Cambria" w:eastAsia="Cambria" w:hAnsi="Cambria" w:cs="Cambria"/>
          <w:sz w:val="26"/>
          <w:szCs w:val="26"/>
        </w:rPr>
      </w:pPr>
    </w:p>
    <w:p w14:paraId="458D4AFE" w14:textId="5F938DE8" w:rsidR="00A157EC" w:rsidRDefault="002034CD">
      <w:pPr>
        <w:pStyle w:val="BodyText"/>
        <w:ind w:right="107" w:firstLine="0"/>
        <w:rPr>
          <w:rFonts w:cs="Cambria"/>
          <w:sz w:val="26"/>
          <w:szCs w:val="26"/>
        </w:rPr>
      </w:pPr>
      <w:r>
        <w:rPr>
          <w:sz w:val="26"/>
          <w:szCs w:val="26"/>
        </w:rPr>
        <w:t>Most of us at some point in our lives will be in contact with care services,</w:t>
      </w:r>
      <w:r>
        <w:rPr>
          <w:spacing w:val="-27"/>
          <w:sz w:val="26"/>
          <w:szCs w:val="26"/>
        </w:rPr>
        <w:t xml:space="preserve"> </w:t>
      </w:r>
      <w:r>
        <w:rPr>
          <w:sz w:val="26"/>
          <w:szCs w:val="26"/>
        </w:rPr>
        <w:t>be</w:t>
      </w:r>
      <w:r>
        <w:rPr>
          <w:spacing w:val="-1"/>
          <w:sz w:val="26"/>
          <w:szCs w:val="26"/>
        </w:rPr>
        <w:t xml:space="preserve"> </w:t>
      </w:r>
      <w:r>
        <w:rPr>
          <w:sz w:val="26"/>
          <w:szCs w:val="26"/>
        </w:rPr>
        <w:t xml:space="preserve">that in our work, as a service user, carer, relative or friend and when we </w:t>
      </w:r>
      <w:proofErr w:type="gramStart"/>
      <w:r>
        <w:rPr>
          <w:sz w:val="26"/>
          <w:szCs w:val="26"/>
        </w:rPr>
        <w:t>do</w:t>
      </w:r>
      <w:proofErr w:type="gramEnd"/>
      <w:r>
        <w:rPr>
          <w:spacing w:val="-30"/>
          <w:sz w:val="26"/>
          <w:szCs w:val="26"/>
        </w:rPr>
        <w:t xml:space="preserve"> </w:t>
      </w:r>
      <w:r>
        <w:rPr>
          <w:sz w:val="26"/>
          <w:szCs w:val="26"/>
        </w:rPr>
        <w:t>we hope we will be treated with Dignity</w:t>
      </w:r>
      <w:r w:rsidR="0019697D">
        <w:rPr>
          <w:sz w:val="26"/>
          <w:szCs w:val="26"/>
        </w:rPr>
        <w:t>, through</w:t>
      </w:r>
      <w:r>
        <w:rPr>
          <w:sz w:val="26"/>
          <w:szCs w:val="26"/>
        </w:rPr>
        <w:t xml:space="preserve"> respect</w:t>
      </w:r>
      <w:r w:rsidR="0019697D">
        <w:rPr>
          <w:sz w:val="26"/>
          <w:szCs w:val="26"/>
        </w:rPr>
        <w:t xml:space="preserve">, kindness and compassion. </w:t>
      </w:r>
      <w:r>
        <w:rPr>
          <w:sz w:val="26"/>
          <w:szCs w:val="26"/>
        </w:rPr>
        <w:t xml:space="preserve"> Over 2 million health</w:t>
      </w:r>
      <w:r>
        <w:rPr>
          <w:spacing w:val="-22"/>
          <w:sz w:val="26"/>
          <w:szCs w:val="26"/>
        </w:rPr>
        <w:t xml:space="preserve"> </w:t>
      </w:r>
      <w:r>
        <w:rPr>
          <w:sz w:val="26"/>
          <w:szCs w:val="26"/>
        </w:rPr>
        <w:t>and social care staff in the UK work around the clock to provide support and</w:t>
      </w:r>
      <w:r>
        <w:rPr>
          <w:spacing w:val="-31"/>
          <w:sz w:val="26"/>
          <w:szCs w:val="26"/>
        </w:rPr>
        <w:t xml:space="preserve"> </w:t>
      </w:r>
      <w:r>
        <w:rPr>
          <w:sz w:val="26"/>
          <w:szCs w:val="26"/>
        </w:rPr>
        <w:t xml:space="preserve">care for those in need. </w:t>
      </w:r>
      <w:r w:rsidRPr="00682918">
        <w:rPr>
          <w:sz w:val="26"/>
          <w:szCs w:val="26"/>
        </w:rPr>
        <w:t xml:space="preserve">Over </w:t>
      </w:r>
      <w:r w:rsidR="009E7D31">
        <w:rPr>
          <w:sz w:val="26"/>
          <w:szCs w:val="26"/>
        </w:rPr>
        <w:t>1</w:t>
      </w:r>
      <w:r w:rsidR="0019697D">
        <w:rPr>
          <w:sz w:val="26"/>
          <w:szCs w:val="26"/>
        </w:rPr>
        <w:t>70</w:t>
      </w:r>
      <w:r w:rsidRPr="00682918">
        <w:rPr>
          <w:sz w:val="26"/>
          <w:szCs w:val="26"/>
        </w:rPr>
        <w:t xml:space="preserve">,000 </w:t>
      </w:r>
      <w:r w:rsidR="00C9105F" w:rsidRPr="00682918">
        <w:rPr>
          <w:sz w:val="26"/>
          <w:szCs w:val="26"/>
        </w:rPr>
        <w:t>Champions from all walks of life</w:t>
      </w:r>
      <w:r w:rsidRPr="00682918">
        <w:rPr>
          <w:sz w:val="26"/>
          <w:szCs w:val="26"/>
        </w:rPr>
        <w:t xml:space="preserve"> have joined forces to provide</w:t>
      </w:r>
      <w:r w:rsidRPr="00682918">
        <w:rPr>
          <w:spacing w:val="-24"/>
          <w:sz w:val="26"/>
          <w:szCs w:val="26"/>
        </w:rPr>
        <w:t xml:space="preserve"> </w:t>
      </w:r>
      <w:r w:rsidRPr="00682918">
        <w:rPr>
          <w:sz w:val="26"/>
          <w:szCs w:val="26"/>
        </w:rPr>
        <w:t xml:space="preserve">a more dignified </w:t>
      </w:r>
      <w:r w:rsidR="00C9105F" w:rsidRPr="00682918">
        <w:rPr>
          <w:sz w:val="26"/>
          <w:szCs w:val="26"/>
        </w:rPr>
        <w:t xml:space="preserve">service for </w:t>
      </w:r>
      <w:r w:rsidR="0062791D">
        <w:rPr>
          <w:sz w:val="26"/>
          <w:szCs w:val="26"/>
        </w:rPr>
        <w:t>everyone</w:t>
      </w:r>
    </w:p>
    <w:p w14:paraId="5882C6F1" w14:textId="77777777" w:rsidR="00A157EC" w:rsidRDefault="00A157EC">
      <w:pPr>
        <w:spacing w:before="1"/>
        <w:rPr>
          <w:rFonts w:ascii="Cambria" w:eastAsia="Cambria" w:hAnsi="Cambria" w:cs="Cambria"/>
          <w:sz w:val="26"/>
          <w:szCs w:val="26"/>
        </w:rPr>
      </w:pPr>
    </w:p>
    <w:p w14:paraId="2C16EF22" w14:textId="308334B4" w:rsidR="00A157EC" w:rsidRDefault="002034CD">
      <w:pPr>
        <w:pStyle w:val="BodyText"/>
        <w:ind w:right="186" w:firstLine="0"/>
        <w:rPr>
          <w:rFonts w:cs="Cambria"/>
          <w:sz w:val="26"/>
          <w:szCs w:val="26"/>
        </w:rPr>
      </w:pPr>
      <w:r>
        <w:rPr>
          <w:sz w:val="26"/>
          <w:szCs w:val="26"/>
        </w:rPr>
        <w:t>[</w:t>
      </w:r>
      <w:r>
        <w:rPr>
          <w:sz w:val="26"/>
          <w:szCs w:val="26"/>
          <w:lang w:val="en-GB"/>
        </w:rPr>
        <w:t>Organisation</w:t>
      </w:r>
      <w:r>
        <w:rPr>
          <w:sz w:val="26"/>
          <w:szCs w:val="26"/>
        </w:rPr>
        <w:t xml:space="preserve"> Name] is helping to make sure that dignity is a reality for</w:t>
      </w:r>
      <w:r>
        <w:rPr>
          <w:spacing w:val="-28"/>
          <w:sz w:val="26"/>
          <w:szCs w:val="26"/>
        </w:rPr>
        <w:t xml:space="preserve"> </w:t>
      </w:r>
      <w:r>
        <w:rPr>
          <w:sz w:val="26"/>
          <w:szCs w:val="26"/>
        </w:rPr>
        <w:t>all.</w:t>
      </w:r>
      <w:r>
        <w:rPr>
          <w:spacing w:val="-1"/>
          <w:sz w:val="26"/>
          <w:szCs w:val="26"/>
        </w:rPr>
        <w:t xml:space="preserve"> </w:t>
      </w:r>
      <w:r>
        <w:rPr>
          <w:sz w:val="26"/>
          <w:szCs w:val="26"/>
        </w:rPr>
        <w:t xml:space="preserve">Over and above </w:t>
      </w:r>
      <w:r w:rsidR="0019697D">
        <w:rPr>
          <w:sz w:val="26"/>
          <w:szCs w:val="26"/>
        </w:rPr>
        <w:t>the support</w:t>
      </w:r>
      <w:r>
        <w:rPr>
          <w:sz w:val="26"/>
          <w:szCs w:val="26"/>
        </w:rPr>
        <w:t xml:space="preserve"> that [</w:t>
      </w:r>
      <w:r>
        <w:rPr>
          <w:sz w:val="26"/>
          <w:szCs w:val="26"/>
          <w:lang w:val="en-GB"/>
        </w:rPr>
        <w:t>Organisations</w:t>
      </w:r>
      <w:r>
        <w:rPr>
          <w:sz w:val="26"/>
          <w:szCs w:val="26"/>
        </w:rPr>
        <w:t xml:space="preserve"> name] provide on a daily</w:t>
      </w:r>
      <w:r>
        <w:rPr>
          <w:spacing w:val="-35"/>
          <w:sz w:val="26"/>
          <w:szCs w:val="26"/>
        </w:rPr>
        <w:t xml:space="preserve"> </w:t>
      </w:r>
      <w:r>
        <w:rPr>
          <w:sz w:val="26"/>
          <w:szCs w:val="26"/>
        </w:rPr>
        <w:t>basis</w:t>
      </w:r>
      <w:r>
        <w:rPr>
          <w:spacing w:val="-1"/>
          <w:sz w:val="26"/>
          <w:szCs w:val="26"/>
        </w:rPr>
        <w:t xml:space="preserve"> </w:t>
      </w:r>
      <w:r w:rsidR="00C9105F" w:rsidRPr="00682918">
        <w:rPr>
          <w:sz w:val="26"/>
          <w:szCs w:val="26"/>
        </w:rPr>
        <w:t>we</w:t>
      </w:r>
      <w:r>
        <w:rPr>
          <w:sz w:val="26"/>
          <w:szCs w:val="26"/>
        </w:rPr>
        <w:t xml:space="preserve"> are running an event as part of a national </w:t>
      </w:r>
      <w:r w:rsidR="0019697D">
        <w:rPr>
          <w:sz w:val="26"/>
          <w:szCs w:val="26"/>
        </w:rPr>
        <w:t>month</w:t>
      </w:r>
      <w:r>
        <w:rPr>
          <w:sz w:val="26"/>
          <w:szCs w:val="26"/>
        </w:rPr>
        <w:t xml:space="preserve"> of action to</w:t>
      </w:r>
      <w:r>
        <w:rPr>
          <w:spacing w:val="-23"/>
          <w:sz w:val="26"/>
          <w:szCs w:val="26"/>
        </w:rPr>
        <w:t xml:space="preserve"> </w:t>
      </w:r>
      <w:r>
        <w:rPr>
          <w:sz w:val="26"/>
          <w:szCs w:val="26"/>
        </w:rPr>
        <w:t xml:space="preserve">promote </w:t>
      </w:r>
      <w:r w:rsidR="0019697D">
        <w:rPr>
          <w:sz w:val="26"/>
          <w:szCs w:val="26"/>
        </w:rPr>
        <w:t xml:space="preserve">the </w:t>
      </w:r>
      <w:r>
        <w:rPr>
          <w:sz w:val="26"/>
          <w:szCs w:val="26"/>
        </w:rPr>
        <w:t>Dignity</w:t>
      </w:r>
      <w:r w:rsidR="0019697D">
        <w:rPr>
          <w:sz w:val="26"/>
          <w:szCs w:val="26"/>
        </w:rPr>
        <w:t xml:space="preserve"> Campaign</w:t>
      </w:r>
      <w:r>
        <w:rPr>
          <w:sz w:val="26"/>
          <w:szCs w:val="26"/>
        </w:rPr>
        <w:t>.</w:t>
      </w:r>
    </w:p>
    <w:p w14:paraId="06E0AE31" w14:textId="77777777" w:rsidR="00A157EC" w:rsidRDefault="00A157EC">
      <w:pPr>
        <w:spacing w:before="10"/>
        <w:rPr>
          <w:rFonts w:ascii="Cambria" w:eastAsia="Cambria" w:hAnsi="Cambria" w:cs="Cambria"/>
          <w:sz w:val="26"/>
          <w:szCs w:val="26"/>
        </w:rPr>
      </w:pPr>
    </w:p>
    <w:p w14:paraId="7487422C" w14:textId="44F2BCF8" w:rsidR="00A157EC" w:rsidRDefault="002034CD">
      <w:pPr>
        <w:pStyle w:val="BodyText"/>
        <w:ind w:right="137" w:firstLine="0"/>
        <w:rPr>
          <w:rFonts w:cs="Cambria"/>
          <w:sz w:val="26"/>
          <w:szCs w:val="26"/>
        </w:rPr>
      </w:pPr>
      <w:r>
        <w:rPr>
          <w:sz w:val="26"/>
          <w:szCs w:val="26"/>
        </w:rPr>
        <w:t>[Organisation Name] will be [enter activity] this will involve [enter who]</w:t>
      </w:r>
      <w:r>
        <w:rPr>
          <w:spacing w:val="-39"/>
          <w:sz w:val="26"/>
          <w:szCs w:val="26"/>
        </w:rPr>
        <w:t xml:space="preserve"> </w:t>
      </w:r>
      <w:r>
        <w:rPr>
          <w:sz w:val="26"/>
          <w:szCs w:val="26"/>
        </w:rPr>
        <w:t>will be held on [enter details] at [enter venue]. The activity will promote</w:t>
      </w:r>
      <w:r>
        <w:rPr>
          <w:spacing w:val="-27"/>
          <w:sz w:val="26"/>
          <w:szCs w:val="26"/>
        </w:rPr>
        <w:t xml:space="preserve"> </w:t>
      </w:r>
      <w:r>
        <w:rPr>
          <w:sz w:val="26"/>
          <w:szCs w:val="26"/>
        </w:rPr>
        <w:t xml:space="preserve">the dignity of those </w:t>
      </w:r>
      <w:r w:rsidR="0066508C">
        <w:rPr>
          <w:sz w:val="26"/>
          <w:szCs w:val="26"/>
        </w:rPr>
        <w:t>receiving support from</w:t>
      </w:r>
      <w:r>
        <w:rPr>
          <w:sz w:val="26"/>
          <w:szCs w:val="26"/>
        </w:rPr>
        <w:t xml:space="preserve"> [</w:t>
      </w:r>
      <w:proofErr w:type="spellStart"/>
      <w:r>
        <w:rPr>
          <w:sz w:val="26"/>
          <w:szCs w:val="26"/>
        </w:rPr>
        <w:t>Organisations</w:t>
      </w:r>
      <w:proofErr w:type="spellEnd"/>
      <w:r>
        <w:rPr>
          <w:sz w:val="26"/>
          <w:szCs w:val="26"/>
        </w:rPr>
        <w:t xml:space="preserve"> name] by [enter</w:t>
      </w:r>
      <w:r>
        <w:rPr>
          <w:spacing w:val="-38"/>
          <w:sz w:val="26"/>
          <w:szCs w:val="26"/>
        </w:rPr>
        <w:t xml:space="preserve"> </w:t>
      </w:r>
      <w:r>
        <w:rPr>
          <w:sz w:val="26"/>
          <w:szCs w:val="26"/>
        </w:rPr>
        <w:t>how].</w:t>
      </w:r>
    </w:p>
    <w:p w14:paraId="040290EB" w14:textId="77777777" w:rsidR="00A157EC" w:rsidRDefault="00A157EC">
      <w:pPr>
        <w:spacing w:before="1"/>
        <w:rPr>
          <w:rFonts w:ascii="Cambria" w:eastAsia="Cambria" w:hAnsi="Cambria" w:cs="Cambria"/>
          <w:sz w:val="26"/>
          <w:szCs w:val="26"/>
        </w:rPr>
      </w:pPr>
    </w:p>
    <w:p w14:paraId="717E2F74" w14:textId="77777777" w:rsidR="00A157EC" w:rsidRDefault="002034CD">
      <w:pPr>
        <w:pStyle w:val="BodyText"/>
        <w:ind w:right="137" w:firstLine="0"/>
        <w:rPr>
          <w:rFonts w:cs="Cambria"/>
          <w:sz w:val="26"/>
          <w:szCs w:val="26"/>
        </w:rPr>
      </w:pPr>
      <w:r>
        <w:rPr>
          <w:sz w:val="26"/>
          <w:szCs w:val="26"/>
        </w:rPr>
        <w:t>[Enter personal account of an individual in your care that will benefit</w:t>
      </w:r>
      <w:r>
        <w:rPr>
          <w:spacing w:val="-32"/>
          <w:sz w:val="26"/>
          <w:szCs w:val="26"/>
        </w:rPr>
        <w:t xml:space="preserve"> </w:t>
      </w:r>
      <w:r>
        <w:rPr>
          <w:sz w:val="26"/>
          <w:szCs w:val="26"/>
        </w:rPr>
        <w:t>from your chosen activity: this is likely to be the perspective journalists will</w:t>
      </w:r>
      <w:r>
        <w:rPr>
          <w:spacing w:val="-32"/>
          <w:sz w:val="26"/>
          <w:szCs w:val="26"/>
        </w:rPr>
        <w:t xml:space="preserve"> </w:t>
      </w:r>
      <w:r>
        <w:rPr>
          <w:sz w:val="26"/>
          <w:szCs w:val="26"/>
        </w:rPr>
        <w:t>focus on]</w:t>
      </w:r>
    </w:p>
    <w:p w14:paraId="10EF7C2A" w14:textId="77777777" w:rsidR="00A157EC" w:rsidRDefault="00A157EC">
      <w:pPr>
        <w:spacing w:before="1"/>
        <w:rPr>
          <w:rFonts w:ascii="Cambria" w:eastAsia="Cambria" w:hAnsi="Cambria" w:cs="Cambria"/>
          <w:sz w:val="26"/>
          <w:szCs w:val="26"/>
        </w:rPr>
      </w:pPr>
    </w:p>
    <w:p w14:paraId="4E7B1705" w14:textId="06B62AEA" w:rsidR="00A157EC" w:rsidRDefault="002034CD">
      <w:pPr>
        <w:pStyle w:val="BodyText"/>
        <w:ind w:right="137" w:firstLine="0"/>
        <w:rPr>
          <w:rFonts w:cs="Cambria"/>
          <w:sz w:val="26"/>
          <w:szCs w:val="26"/>
        </w:rPr>
      </w:pPr>
      <w:r>
        <w:rPr>
          <w:sz w:val="26"/>
          <w:szCs w:val="26"/>
        </w:rPr>
        <w:t>A spokesman for [Organisation Name] said: [provide a quote which</w:t>
      </w:r>
      <w:r>
        <w:rPr>
          <w:spacing w:val="-19"/>
          <w:sz w:val="26"/>
          <w:szCs w:val="26"/>
        </w:rPr>
        <w:t xml:space="preserve"> </w:t>
      </w:r>
      <w:r>
        <w:rPr>
          <w:sz w:val="26"/>
          <w:szCs w:val="26"/>
        </w:rPr>
        <w:t>may include: why they the organisation is choosing to support Dignity Action</w:t>
      </w:r>
      <w:r>
        <w:rPr>
          <w:spacing w:val="-32"/>
          <w:sz w:val="26"/>
          <w:szCs w:val="26"/>
        </w:rPr>
        <w:t xml:space="preserve"> </w:t>
      </w:r>
      <w:r w:rsidR="0066508C">
        <w:rPr>
          <w:sz w:val="26"/>
          <w:szCs w:val="26"/>
        </w:rPr>
        <w:t>Month</w:t>
      </w:r>
      <w:r>
        <w:rPr>
          <w:sz w:val="26"/>
          <w:szCs w:val="26"/>
        </w:rPr>
        <w:t>, and what you hope to</w:t>
      </w:r>
      <w:r>
        <w:rPr>
          <w:spacing w:val="-9"/>
          <w:sz w:val="26"/>
          <w:szCs w:val="26"/>
        </w:rPr>
        <w:t xml:space="preserve"> </w:t>
      </w:r>
      <w:r>
        <w:rPr>
          <w:sz w:val="26"/>
          <w:szCs w:val="26"/>
        </w:rPr>
        <w:t>achieve]</w:t>
      </w:r>
    </w:p>
    <w:p w14:paraId="632F0AC2" w14:textId="77777777" w:rsidR="00A157EC" w:rsidRDefault="00A157EC">
      <w:pPr>
        <w:spacing w:before="1"/>
        <w:rPr>
          <w:rFonts w:ascii="Cambria" w:eastAsia="Cambria" w:hAnsi="Cambria" w:cs="Cambria"/>
          <w:sz w:val="26"/>
          <w:szCs w:val="26"/>
        </w:rPr>
      </w:pPr>
    </w:p>
    <w:p w14:paraId="1EBC9C8E" w14:textId="34157059" w:rsidR="00A157EC" w:rsidRDefault="002034CD">
      <w:pPr>
        <w:pStyle w:val="BodyText"/>
        <w:ind w:right="186" w:firstLine="0"/>
        <w:rPr>
          <w:rFonts w:cs="Cambria"/>
          <w:sz w:val="26"/>
          <w:szCs w:val="26"/>
        </w:rPr>
      </w:pPr>
      <w:r>
        <w:rPr>
          <w:sz w:val="26"/>
          <w:szCs w:val="26"/>
        </w:rPr>
        <w:t xml:space="preserve">Dignity Action </w:t>
      </w:r>
      <w:r w:rsidR="0066508C">
        <w:rPr>
          <w:sz w:val="26"/>
          <w:szCs w:val="26"/>
        </w:rPr>
        <w:t>Month</w:t>
      </w:r>
      <w:r>
        <w:rPr>
          <w:sz w:val="26"/>
          <w:szCs w:val="26"/>
        </w:rPr>
        <w:t xml:space="preserve"> is a national initiative led by the Dignity in Care</w:t>
      </w:r>
      <w:r>
        <w:rPr>
          <w:spacing w:val="-34"/>
          <w:sz w:val="26"/>
          <w:szCs w:val="26"/>
        </w:rPr>
        <w:t xml:space="preserve"> </w:t>
      </w:r>
      <w:r>
        <w:rPr>
          <w:sz w:val="26"/>
          <w:szCs w:val="26"/>
        </w:rPr>
        <w:t>Campaign</w:t>
      </w:r>
      <w:r>
        <w:rPr>
          <w:spacing w:val="-1"/>
          <w:sz w:val="26"/>
          <w:szCs w:val="26"/>
        </w:rPr>
        <w:t xml:space="preserve"> </w:t>
      </w:r>
      <w:r>
        <w:rPr>
          <w:rFonts w:cs="Cambria"/>
          <w:sz w:val="26"/>
          <w:szCs w:val="26"/>
        </w:rPr>
        <w:t xml:space="preserve">and its key partners </w:t>
      </w:r>
      <w:r>
        <w:rPr>
          <w:sz w:val="26"/>
          <w:szCs w:val="26"/>
        </w:rPr>
        <w:t>to bring staff and members of the public together</w:t>
      </w:r>
      <w:r>
        <w:rPr>
          <w:spacing w:val="-19"/>
          <w:sz w:val="26"/>
          <w:szCs w:val="26"/>
        </w:rPr>
        <w:t xml:space="preserve"> </w:t>
      </w:r>
      <w:r>
        <w:rPr>
          <w:sz w:val="26"/>
          <w:szCs w:val="26"/>
        </w:rPr>
        <w:t>to make a difference to those in</w:t>
      </w:r>
      <w:r>
        <w:rPr>
          <w:spacing w:val="-12"/>
          <w:sz w:val="26"/>
          <w:szCs w:val="26"/>
        </w:rPr>
        <w:t xml:space="preserve"> </w:t>
      </w:r>
      <w:r>
        <w:rPr>
          <w:sz w:val="26"/>
          <w:szCs w:val="26"/>
        </w:rPr>
        <w:t>care.</w:t>
      </w:r>
    </w:p>
    <w:p w14:paraId="44CEB287" w14:textId="77777777" w:rsidR="00A157EC" w:rsidRDefault="00A157EC">
      <w:pPr>
        <w:spacing w:before="12"/>
        <w:rPr>
          <w:rFonts w:ascii="Cambria" w:eastAsia="Cambria" w:hAnsi="Cambria" w:cs="Cambria"/>
          <w:sz w:val="26"/>
          <w:szCs w:val="26"/>
        </w:rPr>
      </w:pPr>
    </w:p>
    <w:p w14:paraId="0B86EDF0" w14:textId="77777777" w:rsidR="00A157EC" w:rsidRDefault="00A157EC">
      <w:pPr>
        <w:rPr>
          <w:rFonts w:ascii="Cambria" w:eastAsia="Cambria" w:hAnsi="Cambria" w:cs="Cambria"/>
          <w:i/>
          <w:sz w:val="20"/>
          <w:szCs w:val="20"/>
        </w:rPr>
      </w:pPr>
    </w:p>
    <w:p w14:paraId="5262DA37" w14:textId="77777777" w:rsidR="00A157EC" w:rsidRDefault="00A157EC">
      <w:pPr>
        <w:rPr>
          <w:rFonts w:ascii="Cambria" w:eastAsia="Cambria" w:hAnsi="Cambria" w:cs="Cambria"/>
          <w:i/>
          <w:sz w:val="20"/>
          <w:szCs w:val="20"/>
        </w:rPr>
      </w:pPr>
    </w:p>
    <w:p w14:paraId="355A5B81" w14:textId="77777777" w:rsidR="00A157EC" w:rsidRDefault="00A157EC">
      <w:pPr>
        <w:rPr>
          <w:rFonts w:ascii="Cambria" w:eastAsia="Cambria" w:hAnsi="Cambria" w:cs="Cambria"/>
          <w:i/>
          <w:sz w:val="20"/>
          <w:szCs w:val="20"/>
        </w:rPr>
      </w:pPr>
    </w:p>
    <w:p w14:paraId="66753070" w14:textId="77777777" w:rsidR="00A157EC" w:rsidRDefault="00A157EC">
      <w:pPr>
        <w:rPr>
          <w:rFonts w:ascii="Cambria" w:eastAsia="Cambria" w:hAnsi="Cambria" w:cs="Cambria"/>
          <w:i/>
          <w:sz w:val="20"/>
          <w:szCs w:val="20"/>
        </w:rPr>
      </w:pPr>
    </w:p>
    <w:p w14:paraId="38D02AF4" w14:textId="77777777" w:rsidR="00A157EC" w:rsidRDefault="00A157EC">
      <w:pPr>
        <w:spacing w:before="3"/>
        <w:rPr>
          <w:rFonts w:ascii="Cambria" w:eastAsia="Cambria" w:hAnsi="Cambria" w:cs="Cambria"/>
          <w:i/>
        </w:rPr>
      </w:pPr>
    </w:p>
    <w:p w14:paraId="250CAC8E" w14:textId="77777777" w:rsidR="00A157EC" w:rsidRDefault="00A157EC">
      <w:pPr>
        <w:spacing w:before="24"/>
        <w:ind w:left="2330" w:right="137"/>
        <w:rPr>
          <w:rFonts w:ascii="Comic Sans MS" w:eastAsia="Comic Sans MS" w:hAnsi="Comic Sans MS" w:cs="Comic Sans MS"/>
          <w:i/>
          <w:sz w:val="25"/>
          <w:szCs w:val="25"/>
        </w:rPr>
      </w:pPr>
    </w:p>
    <w:p w14:paraId="72449C39" w14:textId="77777777" w:rsidR="00A157EC" w:rsidRDefault="00A157EC">
      <w:pPr>
        <w:sectPr w:rsidR="00A157EC">
          <w:footerReference w:type="default" r:id="rId19"/>
          <w:pgSz w:w="11906" w:h="16838"/>
          <w:pgMar w:top="1372" w:right="1352" w:bottom="1167" w:left="1092" w:header="720" w:footer="512" w:gutter="0"/>
          <w:pgBorders>
            <w:top w:val="double" w:sz="1" w:space="31" w:color="000000"/>
            <w:left w:val="double" w:sz="1" w:space="31" w:color="000000"/>
            <w:bottom w:val="double" w:sz="1" w:space="0" w:color="000000"/>
            <w:right w:val="double" w:sz="1" w:space="27" w:color="000000"/>
          </w:pgBorders>
          <w:cols w:space="720"/>
          <w:docGrid w:linePitch="240" w:charSpace="-2049"/>
        </w:sectPr>
      </w:pPr>
    </w:p>
    <w:p w14:paraId="4D2A3257" w14:textId="713AF588" w:rsidR="00A157EC" w:rsidRDefault="002034CD">
      <w:pPr>
        <w:pStyle w:val="BodyText"/>
        <w:spacing w:before="32"/>
        <w:ind w:right="22" w:firstLine="0"/>
        <w:rPr>
          <w:rFonts w:cs="Cambria"/>
          <w:sz w:val="26"/>
          <w:szCs w:val="26"/>
        </w:rPr>
      </w:pPr>
      <w:r>
        <w:rPr>
          <w:sz w:val="26"/>
          <w:szCs w:val="26"/>
        </w:rPr>
        <w:lastRenderedPageBreak/>
        <w:t xml:space="preserve">Dignity Action </w:t>
      </w:r>
      <w:r w:rsidR="0066508C">
        <w:rPr>
          <w:sz w:val="26"/>
          <w:szCs w:val="26"/>
        </w:rPr>
        <w:t xml:space="preserve">Month </w:t>
      </w:r>
      <w:r>
        <w:rPr>
          <w:sz w:val="26"/>
          <w:szCs w:val="26"/>
        </w:rPr>
        <w:t>gives everyone the opportunity to contribute to</w:t>
      </w:r>
      <w:r>
        <w:rPr>
          <w:spacing w:val="-35"/>
          <w:sz w:val="26"/>
          <w:szCs w:val="26"/>
        </w:rPr>
        <w:t xml:space="preserve"> </w:t>
      </w:r>
      <w:r>
        <w:rPr>
          <w:sz w:val="26"/>
          <w:szCs w:val="26"/>
        </w:rPr>
        <w:t>upholding</w:t>
      </w:r>
      <w:r>
        <w:rPr>
          <w:spacing w:val="-1"/>
          <w:sz w:val="26"/>
          <w:szCs w:val="26"/>
        </w:rPr>
        <w:t xml:space="preserve"> </w:t>
      </w:r>
      <w:r>
        <w:rPr>
          <w:rFonts w:cs="Cambria"/>
          <w:sz w:val="26"/>
          <w:szCs w:val="26"/>
        </w:rPr>
        <w:t>people’s rights to dignity and provide a truly memorable day for</w:t>
      </w:r>
      <w:r>
        <w:rPr>
          <w:rFonts w:cs="Cambria"/>
          <w:spacing w:val="-15"/>
          <w:sz w:val="26"/>
          <w:szCs w:val="26"/>
        </w:rPr>
        <w:t xml:space="preserve"> </w:t>
      </w:r>
      <w:r>
        <w:rPr>
          <w:rFonts w:cs="Cambria"/>
          <w:sz w:val="26"/>
          <w:szCs w:val="26"/>
        </w:rPr>
        <w:t xml:space="preserve">people </w:t>
      </w:r>
      <w:r>
        <w:rPr>
          <w:sz w:val="26"/>
          <w:szCs w:val="26"/>
        </w:rPr>
        <w:t xml:space="preserve">receiving </w:t>
      </w:r>
      <w:r w:rsidR="0066508C">
        <w:rPr>
          <w:sz w:val="26"/>
          <w:szCs w:val="26"/>
        </w:rPr>
        <w:t>support</w:t>
      </w:r>
      <w:r>
        <w:rPr>
          <w:sz w:val="26"/>
          <w:szCs w:val="26"/>
        </w:rPr>
        <w:t xml:space="preserve">. Dignity Action </w:t>
      </w:r>
      <w:r w:rsidR="0066508C">
        <w:rPr>
          <w:sz w:val="26"/>
          <w:szCs w:val="26"/>
        </w:rPr>
        <w:t xml:space="preserve">Month and the </w:t>
      </w:r>
      <w:r w:rsidR="0066508C">
        <w:rPr>
          <w:b/>
          <w:bCs/>
          <w:sz w:val="26"/>
          <w:szCs w:val="26"/>
        </w:rPr>
        <w:t xml:space="preserve">three little </w:t>
      </w:r>
      <w:proofErr w:type="gramStart"/>
      <w:r w:rsidR="0066508C">
        <w:rPr>
          <w:b/>
          <w:bCs/>
          <w:sz w:val="26"/>
          <w:szCs w:val="26"/>
        </w:rPr>
        <w:t xml:space="preserve">deeds </w:t>
      </w:r>
      <w:r w:rsidR="0066508C">
        <w:rPr>
          <w:sz w:val="26"/>
          <w:szCs w:val="26"/>
        </w:rPr>
        <w:t xml:space="preserve"> theme</w:t>
      </w:r>
      <w:proofErr w:type="gramEnd"/>
      <w:r w:rsidR="0066508C">
        <w:rPr>
          <w:sz w:val="26"/>
          <w:szCs w:val="26"/>
        </w:rPr>
        <w:t xml:space="preserve">, </w:t>
      </w:r>
      <w:r>
        <w:rPr>
          <w:sz w:val="26"/>
          <w:szCs w:val="26"/>
        </w:rPr>
        <w:t xml:space="preserve"> aims to ensure people </w:t>
      </w:r>
      <w:r w:rsidR="0066508C">
        <w:rPr>
          <w:sz w:val="26"/>
          <w:szCs w:val="26"/>
        </w:rPr>
        <w:t>who receive support</w:t>
      </w:r>
      <w:r>
        <w:rPr>
          <w:sz w:val="26"/>
          <w:szCs w:val="26"/>
        </w:rPr>
        <w:t xml:space="preserve"> are treated</w:t>
      </w:r>
      <w:r>
        <w:rPr>
          <w:spacing w:val="-25"/>
          <w:sz w:val="26"/>
          <w:szCs w:val="26"/>
        </w:rPr>
        <w:t xml:space="preserve"> </w:t>
      </w:r>
      <w:r>
        <w:rPr>
          <w:sz w:val="26"/>
          <w:szCs w:val="26"/>
        </w:rPr>
        <w:t>as</w:t>
      </w:r>
      <w:r>
        <w:rPr>
          <w:spacing w:val="-1"/>
          <w:sz w:val="26"/>
          <w:szCs w:val="26"/>
        </w:rPr>
        <w:t xml:space="preserve"> </w:t>
      </w:r>
      <w:r>
        <w:rPr>
          <w:sz w:val="26"/>
          <w:szCs w:val="26"/>
        </w:rPr>
        <w:t>individuals, are given choice, control and a sense of purpose in their</w:t>
      </w:r>
      <w:r>
        <w:rPr>
          <w:spacing w:val="-28"/>
          <w:sz w:val="26"/>
          <w:szCs w:val="26"/>
        </w:rPr>
        <w:t xml:space="preserve"> </w:t>
      </w:r>
      <w:r>
        <w:rPr>
          <w:sz w:val="26"/>
          <w:szCs w:val="26"/>
        </w:rPr>
        <w:t>daily</w:t>
      </w:r>
      <w:r>
        <w:rPr>
          <w:spacing w:val="-1"/>
          <w:sz w:val="26"/>
          <w:szCs w:val="26"/>
        </w:rPr>
        <w:t xml:space="preserve"> </w:t>
      </w:r>
      <w:r>
        <w:rPr>
          <w:sz w:val="26"/>
          <w:szCs w:val="26"/>
        </w:rPr>
        <w:t>activities and are provided with stimulating</w:t>
      </w:r>
      <w:r>
        <w:rPr>
          <w:spacing w:val="-28"/>
          <w:sz w:val="26"/>
          <w:szCs w:val="26"/>
        </w:rPr>
        <w:t xml:space="preserve"> </w:t>
      </w:r>
      <w:r w:rsidR="0066508C">
        <w:rPr>
          <w:sz w:val="26"/>
          <w:szCs w:val="26"/>
        </w:rPr>
        <w:t xml:space="preserve">life experiences.  </w:t>
      </w:r>
    </w:p>
    <w:p w14:paraId="66DA025A" w14:textId="77777777" w:rsidR="00A157EC" w:rsidRDefault="00A157EC">
      <w:pPr>
        <w:spacing w:before="10"/>
        <w:rPr>
          <w:rFonts w:ascii="Cambria" w:eastAsia="Cambria" w:hAnsi="Cambria" w:cs="Cambria"/>
          <w:sz w:val="26"/>
          <w:szCs w:val="26"/>
        </w:rPr>
      </w:pPr>
    </w:p>
    <w:p w14:paraId="5499333A" w14:textId="19446BCE" w:rsidR="00A157EC" w:rsidRDefault="002034CD">
      <w:pPr>
        <w:pStyle w:val="BodyText"/>
        <w:ind w:right="22" w:firstLine="0"/>
        <w:rPr>
          <w:rFonts w:cs="Cambria"/>
          <w:sz w:val="26"/>
          <w:szCs w:val="26"/>
        </w:rPr>
      </w:pPr>
      <w:r>
        <w:rPr>
          <w:sz w:val="26"/>
          <w:szCs w:val="26"/>
        </w:rPr>
        <w:t xml:space="preserve">Anybody can support dignity action </w:t>
      </w:r>
      <w:r w:rsidR="0066508C">
        <w:rPr>
          <w:sz w:val="26"/>
          <w:szCs w:val="26"/>
        </w:rPr>
        <w:t xml:space="preserve">month </w:t>
      </w:r>
      <w:r>
        <w:rPr>
          <w:sz w:val="26"/>
          <w:szCs w:val="26"/>
        </w:rPr>
        <w:t>to find out more log</w:t>
      </w:r>
      <w:r>
        <w:rPr>
          <w:spacing w:val="-16"/>
          <w:sz w:val="26"/>
          <w:szCs w:val="26"/>
        </w:rPr>
        <w:t xml:space="preserve"> </w:t>
      </w:r>
      <w:r>
        <w:rPr>
          <w:sz w:val="26"/>
          <w:szCs w:val="26"/>
        </w:rPr>
        <w:t xml:space="preserve">onto </w:t>
      </w:r>
      <w:hyperlink r:id="rId20" w:history="1">
        <w:r>
          <w:rPr>
            <w:rStyle w:val="Hyperlink"/>
            <w:color w:val="0000FF"/>
            <w:sz w:val="26"/>
            <w:szCs w:val="26"/>
            <w:u w:color="000000"/>
          </w:rPr>
          <w:t xml:space="preserve">www.dignityincare.org.uk </w:t>
        </w:r>
      </w:hyperlink>
      <w:r>
        <w:rPr>
          <w:sz w:val="26"/>
          <w:szCs w:val="26"/>
        </w:rPr>
        <w:t>where resource packs full of ideas and</w:t>
      </w:r>
      <w:r>
        <w:rPr>
          <w:spacing w:val="-16"/>
          <w:sz w:val="26"/>
          <w:szCs w:val="26"/>
        </w:rPr>
        <w:t xml:space="preserve"> </w:t>
      </w:r>
      <w:r>
        <w:rPr>
          <w:sz w:val="26"/>
          <w:szCs w:val="26"/>
        </w:rPr>
        <w:t>useful information for staff and members of the public to support Dignity Action</w:t>
      </w:r>
      <w:r>
        <w:rPr>
          <w:spacing w:val="-31"/>
          <w:sz w:val="26"/>
          <w:szCs w:val="26"/>
        </w:rPr>
        <w:t xml:space="preserve"> </w:t>
      </w:r>
      <w:r>
        <w:rPr>
          <w:sz w:val="26"/>
          <w:szCs w:val="26"/>
        </w:rPr>
        <w:t>Day can be</w:t>
      </w:r>
      <w:r>
        <w:rPr>
          <w:spacing w:val="-6"/>
          <w:sz w:val="26"/>
          <w:szCs w:val="26"/>
        </w:rPr>
        <w:t xml:space="preserve"> </w:t>
      </w:r>
      <w:r>
        <w:rPr>
          <w:sz w:val="26"/>
          <w:szCs w:val="26"/>
        </w:rPr>
        <w:t>found.</w:t>
      </w:r>
    </w:p>
    <w:p w14:paraId="144F0D91" w14:textId="77777777" w:rsidR="00A157EC" w:rsidRDefault="00A157EC">
      <w:pPr>
        <w:rPr>
          <w:rFonts w:ascii="Cambria" w:eastAsia="Cambria" w:hAnsi="Cambria" w:cs="Cambria"/>
          <w:sz w:val="26"/>
          <w:szCs w:val="26"/>
        </w:rPr>
      </w:pPr>
    </w:p>
    <w:p w14:paraId="37C830D1" w14:textId="77777777" w:rsidR="00A157EC" w:rsidRDefault="00A157EC">
      <w:pPr>
        <w:spacing w:before="2"/>
        <w:rPr>
          <w:rFonts w:ascii="Cambria" w:eastAsia="Cambria" w:hAnsi="Cambria" w:cs="Cambria"/>
          <w:sz w:val="26"/>
          <w:szCs w:val="26"/>
        </w:rPr>
      </w:pPr>
    </w:p>
    <w:p w14:paraId="1605A429" w14:textId="77777777" w:rsidR="00A157EC" w:rsidRDefault="002034CD">
      <w:pPr>
        <w:pStyle w:val="Heading2"/>
        <w:ind w:right="22"/>
        <w:rPr>
          <w:rFonts w:cs="Cambria"/>
          <w:sz w:val="26"/>
          <w:szCs w:val="26"/>
        </w:rPr>
      </w:pPr>
      <w:r>
        <w:rPr>
          <w:sz w:val="26"/>
          <w:szCs w:val="26"/>
        </w:rPr>
        <w:t>Notes to</w:t>
      </w:r>
      <w:r>
        <w:rPr>
          <w:spacing w:val="-8"/>
          <w:sz w:val="26"/>
          <w:szCs w:val="26"/>
        </w:rPr>
        <w:t xml:space="preserve"> </w:t>
      </w:r>
      <w:r>
        <w:rPr>
          <w:sz w:val="26"/>
          <w:szCs w:val="26"/>
        </w:rPr>
        <w:t>Editors:</w:t>
      </w:r>
    </w:p>
    <w:p w14:paraId="71777163" w14:textId="77777777" w:rsidR="00A157EC" w:rsidRDefault="00A157EC">
      <w:pPr>
        <w:spacing w:before="11"/>
        <w:rPr>
          <w:rFonts w:ascii="Cambria" w:eastAsia="Cambria" w:hAnsi="Cambria" w:cs="Cambria"/>
          <w:b/>
          <w:bCs/>
          <w:sz w:val="26"/>
          <w:szCs w:val="26"/>
        </w:rPr>
      </w:pPr>
    </w:p>
    <w:p w14:paraId="0E45E186" w14:textId="77777777" w:rsidR="00A157EC" w:rsidRDefault="002034CD">
      <w:pPr>
        <w:pStyle w:val="BodyText"/>
        <w:ind w:right="3476" w:firstLine="0"/>
        <w:rPr>
          <w:rFonts w:cs="Cambria"/>
          <w:sz w:val="26"/>
          <w:szCs w:val="26"/>
        </w:rPr>
      </w:pPr>
      <w:r>
        <w:rPr>
          <w:sz w:val="26"/>
          <w:szCs w:val="26"/>
        </w:rPr>
        <w:t>[Add Organisation details &amp;</w:t>
      </w:r>
      <w:r>
        <w:rPr>
          <w:spacing w:val="-3"/>
          <w:sz w:val="26"/>
          <w:szCs w:val="26"/>
        </w:rPr>
        <w:t xml:space="preserve"> </w:t>
      </w:r>
      <w:r>
        <w:rPr>
          <w:sz w:val="26"/>
          <w:szCs w:val="26"/>
        </w:rPr>
        <w:t>history] [</w:t>
      </w:r>
      <w:r>
        <w:rPr>
          <w:sz w:val="26"/>
          <w:szCs w:val="26"/>
          <w:lang w:val="en-GB"/>
        </w:rPr>
        <w:t>Organisation</w:t>
      </w:r>
      <w:r>
        <w:rPr>
          <w:sz w:val="26"/>
          <w:szCs w:val="26"/>
        </w:rPr>
        <w:t xml:space="preserve"> contacts for further</w:t>
      </w:r>
      <w:r>
        <w:rPr>
          <w:spacing w:val="-19"/>
          <w:sz w:val="26"/>
          <w:szCs w:val="26"/>
        </w:rPr>
        <w:t xml:space="preserve"> </w:t>
      </w:r>
      <w:r>
        <w:rPr>
          <w:sz w:val="26"/>
          <w:szCs w:val="26"/>
        </w:rPr>
        <w:t>information]</w:t>
      </w:r>
    </w:p>
    <w:p w14:paraId="29E97D37" w14:textId="77777777" w:rsidR="00A157EC" w:rsidRDefault="00A157EC">
      <w:pPr>
        <w:spacing w:before="1"/>
        <w:rPr>
          <w:rFonts w:ascii="Cambria" w:eastAsia="Cambria" w:hAnsi="Cambria" w:cs="Cambria"/>
          <w:sz w:val="26"/>
          <w:szCs w:val="26"/>
        </w:rPr>
      </w:pPr>
    </w:p>
    <w:p w14:paraId="7D756EE9" w14:textId="77777777" w:rsidR="00A157EC" w:rsidRDefault="002034CD">
      <w:pPr>
        <w:pStyle w:val="Heading2"/>
        <w:ind w:right="22"/>
        <w:rPr>
          <w:rFonts w:cs="Cambria"/>
          <w:sz w:val="26"/>
          <w:szCs w:val="26"/>
        </w:rPr>
      </w:pPr>
      <w:r>
        <w:rPr>
          <w:sz w:val="26"/>
          <w:szCs w:val="26"/>
        </w:rPr>
        <w:t xml:space="preserve">The Dignity in </w:t>
      </w:r>
      <w:r w:rsidR="0004083D">
        <w:rPr>
          <w:sz w:val="26"/>
          <w:szCs w:val="26"/>
        </w:rPr>
        <w:t>C</w:t>
      </w:r>
      <w:r>
        <w:rPr>
          <w:sz w:val="26"/>
          <w:szCs w:val="26"/>
        </w:rPr>
        <w:t>are</w:t>
      </w:r>
      <w:r>
        <w:rPr>
          <w:spacing w:val="-11"/>
          <w:sz w:val="26"/>
          <w:szCs w:val="26"/>
        </w:rPr>
        <w:t xml:space="preserve"> </w:t>
      </w:r>
      <w:r>
        <w:rPr>
          <w:sz w:val="26"/>
          <w:szCs w:val="26"/>
        </w:rPr>
        <w:t>Campaign</w:t>
      </w:r>
    </w:p>
    <w:p w14:paraId="1D2CC8DF" w14:textId="77777777" w:rsidR="00A157EC" w:rsidRDefault="00A157EC">
      <w:pPr>
        <w:spacing w:before="10"/>
        <w:rPr>
          <w:rFonts w:ascii="Cambria" w:eastAsia="Cambria" w:hAnsi="Cambria" w:cs="Cambria"/>
          <w:b/>
          <w:bCs/>
          <w:sz w:val="26"/>
          <w:szCs w:val="26"/>
        </w:rPr>
      </w:pPr>
    </w:p>
    <w:p w14:paraId="5A22DFF6" w14:textId="07FC0752" w:rsidR="00A157EC" w:rsidRDefault="002034CD">
      <w:pPr>
        <w:pStyle w:val="BodyText"/>
        <w:ind w:right="22" w:firstLine="0"/>
        <w:rPr>
          <w:sz w:val="26"/>
          <w:szCs w:val="26"/>
        </w:rPr>
      </w:pPr>
      <w:r>
        <w:rPr>
          <w:sz w:val="26"/>
          <w:szCs w:val="26"/>
        </w:rPr>
        <w:t>The Dignity in care Campaign, which launched in November 2006, aims</w:t>
      </w:r>
      <w:r>
        <w:rPr>
          <w:spacing w:val="-22"/>
          <w:sz w:val="26"/>
          <w:szCs w:val="26"/>
        </w:rPr>
        <w:t xml:space="preserve"> </w:t>
      </w:r>
      <w:r>
        <w:rPr>
          <w:sz w:val="26"/>
          <w:szCs w:val="26"/>
        </w:rPr>
        <w:t>to stimulate a national debate around dignity in care and create a care</w:t>
      </w:r>
      <w:r>
        <w:rPr>
          <w:spacing w:val="-32"/>
          <w:sz w:val="26"/>
          <w:szCs w:val="26"/>
        </w:rPr>
        <w:t xml:space="preserve"> </w:t>
      </w:r>
      <w:r>
        <w:rPr>
          <w:sz w:val="26"/>
          <w:szCs w:val="26"/>
        </w:rPr>
        <w:t>system where there is zero tolerance of abuse and disrespect of adults. It is led</w:t>
      </w:r>
      <w:r>
        <w:rPr>
          <w:spacing w:val="-25"/>
          <w:sz w:val="26"/>
          <w:szCs w:val="26"/>
        </w:rPr>
        <w:t xml:space="preserve"> </w:t>
      </w:r>
      <w:r>
        <w:rPr>
          <w:sz w:val="26"/>
          <w:szCs w:val="26"/>
        </w:rPr>
        <w:t>by</w:t>
      </w:r>
      <w:r>
        <w:rPr>
          <w:spacing w:val="-1"/>
          <w:sz w:val="26"/>
          <w:szCs w:val="26"/>
        </w:rPr>
        <w:t xml:space="preserve"> </w:t>
      </w:r>
      <w:r w:rsidR="0066508C">
        <w:rPr>
          <w:sz w:val="26"/>
          <w:szCs w:val="26"/>
        </w:rPr>
        <w:t xml:space="preserve">the National Dignity Council </w:t>
      </w:r>
      <w:r>
        <w:rPr>
          <w:sz w:val="26"/>
          <w:szCs w:val="26"/>
        </w:rPr>
        <w:t xml:space="preserve">in partnership with many </w:t>
      </w:r>
      <w:proofErr w:type="spellStart"/>
      <w:r>
        <w:rPr>
          <w:sz w:val="26"/>
          <w:szCs w:val="26"/>
        </w:rPr>
        <w:t>organisations</w:t>
      </w:r>
      <w:proofErr w:type="spellEnd"/>
      <w:r>
        <w:rPr>
          <w:sz w:val="26"/>
          <w:szCs w:val="26"/>
        </w:rPr>
        <w:t xml:space="preserve"> that provide</w:t>
      </w:r>
      <w:r>
        <w:rPr>
          <w:spacing w:val="-15"/>
          <w:sz w:val="26"/>
          <w:szCs w:val="26"/>
        </w:rPr>
        <w:t xml:space="preserve"> </w:t>
      </w:r>
      <w:r>
        <w:rPr>
          <w:sz w:val="26"/>
          <w:szCs w:val="26"/>
        </w:rPr>
        <w:t>and</w:t>
      </w:r>
      <w:r>
        <w:rPr>
          <w:spacing w:val="-1"/>
          <w:sz w:val="26"/>
          <w:szCs w:val="26"/>
        </w:rPr>
        <w:t xml:space="preserve"> </w:t>
      </w:r>
      <w:r>
        <w:rPr>
          <w:sz w:val="26"/>
          <w:szCs w:val="26"/>
        </w:rPr>
        <w:t>commission care and protect the interests of those using care services</w:t>
      </w:r>
      <w:r>
        <w:rPr>
          <w:spacing w:val="-32"/>
          <w:sz w:val="26"/>
          <w:szCs w:val="26"/>
        </w:rPr>
        <w:t xml:space="preserve"> </w:t>
      </w:r>
      <w:r>
        <w:rPr>
          <w:sz w:val="26"/>
          <w:szCs w:val="26"/>
        </w:rPr>
        <w:t>and</w:t>
      </w:r>
      <w:r>
        <w:rPr>
          <w:spacing w:val="-1"/>
          <w:sz w:val="26"/>
          <w:szCs w:val="26"/>
        </w:rPr>
        <w:t xml:space="preserve"> </w:t>
      </w:r>
      <w:r>
        <w:rPr>
          <w:sz w:val="26"/>
          <w:szCs w:val="26"/>
        </w:rPr>
        <w:t>their</w:t>
      </w:r>
      <w:r>
        <w:rPr>
          <w:spacing w:val="-5"/>
          <w:sz w:val="26"/>
          <w:szCs w:val="26"/>
        </w:rPr>
        <w:t xml:space="preserve"> </w:t>
      </w:r>
      <w:r>
        <w:rPr>
          <w:sz w:val="26"/>
          <w:szCs w:val="26"/>
        </w:rPr>
        <w:t>carers.</w:t>
      </w:r>
    </w:p>
    <w:p w14:paraId="06F6CF1D" w14:textId="77777777" w:rsidR="0004083D" w:rsidRDefault="0004083D">
      <w:pPr>
        <w:pStyle w:val="BodyText"/>
        <w:ind w:right="22" w:firstLine="0"/>
        <w:rPr>
          <w:sz w:val="26"/>
          <w:szCs w:val="26"/>
        </w:rPr>
      </w:pPr>
    </w:p>
    <w:p w14:paraId="457450D8" w14:textId="77777777" w:rsidR="0004083D" w:rsidRPr="00B75FA3" w:rsidRDefault="0004083D">
      <w:pPr>
        <w:pStyle w:val="BodyText"/>
        <w:ind w:right="22" w:firstLine="0"/>
        <w:rPr>
          <w:rFonts w:cs="Cambria"/>
          <w:b/>
          <w:sz w:val="26"/>
          <w:szCs w:val="26"/>
        </w:rPr>
      </w:pPr>
      <w:r>
        <w:rPr>
          <w:b/>
          <w:sz w:val="26"/>
          <w:szCs w:val="26"/>
        </w:rPr>
        <w:t>The Dignity Dos.</w:t>
      </w:r>
    </w:p>
    <w:p w14:paraId="1A4E48FC" w14:textId="77777777" w:rsidR="00A157EC" w:rsidRDefault="00A157EC">
      <w:pPr>
        <w:spacing w:before="1"/>
        <w:rPr>
          <w:rFonts w:ascii="Cambria" w:eastAsia="Cambria" w:hAnsi="Cambria" w:cs="Cambria"/>
          <w:sz w:val="26"/>
          <w:szCs w:val="26"/>
        </w:rPr>
      </w:pPr>
    </w:p>
    <w:p w14:paraId="4852AF35" w14:textId="77777777" w:rsidR="00A157EC" w:rsidRDefault="002034CD">
      <w:pPr>
        <w:pStyle w:val="BodyText"/>
        <w:spacing w:line="328" w:lineRule="exact"/>
        <w:ind w:right="22" w:firstLine="0"/>
        <w:rPr>
          <w:sz w:val="26"/>
          <w:szCs w:val="26"/>
        </w:rPr>
      </w:pPr>
      <w:r>
        <w:rPr>
          <w:rFonts w:cs="Cambria"/>
          <w:sz w:val="26"/>
          <w:szCs w:val="26"/>
        </w:rPr>
        <w:t>High quality care services that respect people’s dignity:</w:t>
      </w:r>
    </w:p>
    <w:p w14:paraId="27185EEB" w14:textId="77777777" w:rsidR="00A157EC" w:rsidRDefault="002034CD">
      <w:pPr>
        <w:pStyle w:val="ListParagraph"/>
        <w:numPr>
          <w:ilvl w:val="1"/>
          <w:numId w:val="2"/>
        </w:numPr>
        <w:tabs>
          <w:tab w:val="left" w:pos="1181"/>
        </w:tabs>
        <w:spacing w:line="343" w:lineRule="exact"/>
        <w:ind w:right="22"/>
        <w:rPr>
          <w:rFonts w:ascii="Cambria" w:hAnsi="Cambria"/>
          <w:sz w:val="26"/>
          <w:szCs w:val="26"/>
        </w:rPr>
      </w:pPr>
      <w:r>
        <w:rPr>
          <w:rFonts w:ascii="Cambria" w:hAnsi="Cambria"/>
          <w:sz w:val="26"/>
          <w:szCs w:val="26"/>
        </w:rPr>
        <w:t>Have a zero tolerance of all forms of</w:t>
      </w:r>
      <w:r>
        <w:rPr>
          <w:rFonts w:ascii="Cambria" w:hAnsi="Cambria"/>
          <w:spacing w:val="-6"/>
          <w:sz w:val="26"/>
          <w:szCs w:val="26"/>
        </w:rPr>
        <w:t xml:space="preserve"> </w:t>
      </w:r>
      <w:r>
        <w:rPr>
          <w:rFonts w:ascii="Cambria" w:hAnsi="Cambria"/>
          <w:sz w:val="26"/>
          <w:szCs w:val="26"/>
        </w:rPr>
        <w:t>abuse</w:t>
      </w:r>
    </w:p>
    <w:p w14:paraId="6CFE2EF7" w14:textId="77777777" w:rsidR="00A157EC" w:rsidRDefault="002034CD">
      <w:pPr>
        <w:pStyle w:val="ListParagraph"/>
        <w:numPr>
          <w:ilvl w:val="1"/>
          <w:numId w:val="2"/>
        </w:numPr>
        <w:tabs>
          <w:tab w:val="left" w:pos="1181"/>
        </w:tabs>
        <w:spacing w:before="2"/>
        <w:ind w:right="369"/>
        <w:rPr>
          <w:rFonts w:ascii="Cambria" w:hAnsi="Cambria"/>
          <w:sz w:val="26"/>
          <w:szCs w:val="26"/>
        </w:rPr>
      </w:pPr>
      <w:r>
        <w:rPr>
          <w:rFonts w:ascii="Cambria" w:hAnsi="Cambria"/>
          <w:sz w:val="26"/>
          <w:szCs w:val="26"/>
        </w:rPr>
        <w:t>Support people with the same respect you would want for</w:t>
      </w:r>
      <w:r>
        <w:rPr>
          <w:rFonts w:ascii="Cambria" w:hAnsi="Cambria"/>
          <w:spacing w:val="-29"/>
          <w:sz w:val="26"/>
          <w:szCs w:val="26"/>
        </w:rPr>
        <w:t xml:space="preserve"> </w:t>
      </w:r>
      <w:r>
        <w:rPr>
          <w:rFonts w:ascii="Cambria" w:hAnsi="Cambria"/>
          <w:sz w:val="26"/>
          <w:szCs w:val="26"/>
        </w:rPr>
        <w:t>yourself</w:t>
      </w:r>
      <w:r>
        <w:rPr>
          <w:rFonts w:ascii="Cambria" w:hAnsi="Cambria"/>
          <w:spacing w:val="-1"/>
          <w:sz w:val="26"/>
          <w:szCs w:val="26"/>
        </w:rPr>
        <w:t xml:space="preserve"> </w:t>
      </w:r>
      <w:r>
        <w:rPr>
          <w:rFonts w:ascii="Cambria" w:hAnsi="Cambria"/>
          <w:sz w:val="26"/>
          <w:szCs w:val="26"/>
        </w:rPr>
        <w:t>or a member of your</w:t>
      </w:r>
      <w:r>
        <w:rPr>
          <w:rFonts w:ascii="Cambria" w:hAnsi="Cambria"/>
          <w:spacing w:val="-5"/>
          <w:sz w:val="26"/>
          <w:szCs w:val="26"/>
        </w:rPr>
        <w:t xml:space="preserve"> </w:t>
      </w:r>
      <w:r>
        <w:rPr>
          <w:rFonts w:ascii="Cambria" w:hAnsi="Cambria"/>
          <w:sz w:val="26"/>
          <w:szCs w:val="26"/>
        </w:rPr>
        <w:t>family</w:t>
      </w:r>
    </w:p>
    <w:p w14:paraId="6E5CB283" w14:textId="77777777" w:rsidR="00A157EC" w:rsidRDefault="002034CD">
      <w:pPr>
        <w:pStyle w:val="ListParagraph"/>
        <w:numPr>
          <w:ilvl w:val="1"/>
          <w:numId w:val="2"/>
        </w:numPr>
        <w:tabs>
          <w:tab w:val="left" w:pos="1181"/>
        </w:tabs>
        <w:spacing w:before="2" w:line="343" w:lineRule="exact"/>
        <w:ind w:right="22"/>
        <w:rPr>
          <w:rFonts w:ascii="Cambria" w:hAnsi="Cambria"/>
          <w:sz w:val="26"/>
          <w:szCs w:val="26"/>
        </w:rPr>
      </w:pPr>
      <w:r>
        <w:rPr>
          <w:rFonts w:ascii="Cambria" w:hAnsi="Cambria"/>
          <w:sz w:val="26"/>
          <w:szCs w:val="26"/>
        </w:rPr>
        <w:t xml:space="preserve">Treat each person as an individual by offering a </w:t>
      </w:r>
      <w:proofErr w:type="spellStart"/>
      <w:r>
        <w:rPr>
          <w:rFonts w:ascii="Cambria" w:hAnsi="Cambria"/>
          <w:sz w:val="26"/>
          <w:szCs w:val="26"/>
        </w:rPr>
        <w:t>personalised</w:t>
      </w:r>
      <w:proofErr w:type="spellEnd"/>
      <w:r>
        <w:rPr>
          <w:rFonts w:ascii="Cambria" w:hAnsi="Cambria"/>
          <w:spacing w:val="-25"/>
          <w:sz w:val="26"/>
          <w:szCs w:val="26"/>
        </w:rPr>
        <w:t xml:space="preserve"> </w:t>
      </w:r>
      <w:r>
        <w:rPr>
          <w:rFonts w:ascii="Cambria" w:hAnsi="Cambria"/>
          <w:sz w:val="26"/>
          <w:szCs w:val="26"/>
        </w:rPr>
        <w:t>service</w:t>
      </w:r>
    </w:p>
    <w:p w14:paraId="7539444C" w14:textId="77777777" w:rsidR="00A157EC" w:rsidRDefault="002034CD">
      <w:pPr>
        <w:pStyle w:val="ListParagraph"/>
        <w:numPr>
          <w:ilvl w:val="1"/>
          <w:numId w:val="2"/>
        </w:numPr>
        <w:tabs>
          <w:tab w:val="left" w:pos="1181"/>
        </w:tabs>
        <w:ind w:right="1512"/>
        <w:rPr>
          <w:rFonts w:ascii="Cambria" w:hAnsi="Cambria"/>
          <w:sz w:val="26"/>
          <w:szCs w:val="26"/>
        </w:rPr>
      </w:pPr>
      <w:r>
        <w:rPr>
          <w:rFonts w:ascii="Cambria" w:hAnsi="Cambria"/>
          <w:sz w:val="26"/>
          <w:szCs w:val="26"/>
        </w:rPr>
        <w:t>Enable people to maintain the maximum possible level</w:t>
      </w:r>
      <w:r>
        <w:rPr>
          <w:rFonts w:ascii="Cambria" w:hAnsi="Cambria"/>
          <w:spacing w:val="-27"/>
          <w:sz w:val="26"/>
          <w:szCs w:val="26"/>
        </w:rPr>
        <w:t xml:space="preserve"> </w:t>
      </w:r>
      <w:r>
        <w:rPr>
          <w:rFonts w:ascii="Cambria" w:hAnsi="Cambria"/>
          <w:sz w:val="26"/>
          <w:szCs w:val="26"/>
        </w:rPr>
        <w:t>of independence, choice and</w:t>
      </w:r>
      <w:r>
        <w:rPr>
          <w:rFonts w:ascii="Cambria" w:hAnsi="Cambria"/>
          <w:spacing w:val="-3"/>
          <w:sz w:val="26"/>
          <w:szCs w:val="26"/>
        </w:rPr>
        <w:t xml:space="preserve"> </w:t>
      </w:r>
      <w:r>
        <w:rPr>
          <w:rFonts w:ascii="Cambria" w:hAnsi="Cambria"/>
          <w:sz w:val="26"/>
          <w:szCs w:val="26"/>
        </w:rPr>
        <w:t>control</w:t>
      </w:r>
    </w:p>
    <w:p w14:paraId="30FE096D" w14:textId="77777777" w:rsidR="00A157EC" w:rsidRDefault="002034CD">
      <w:pPr>
        <w:pStyle w:val="ListParagraph"/>
        <w:numPr>
          <w:ilvl w:val="1"/>
          <w:numId w:val="2"/>
        </w:numPr>
        <w:tabs>
          <w:tab w:val="left" w:pos="1181"/>
        </w:tabs>
        <w:spacing w:before="2" w:line="343" w:lineRule="exact"/>
        <w:ind w:right="22"/>
        <w:rPr>
          <w:rFonts w:ascii="Cambria" w:eastAsia="Cambria" w:hAnsi="Cambria" w:cs="Cambria"/>
          <w:sz w:val="26"/>
          <w:szCs w:val="26"/>
        </w:rPr>
      </w:pPr>
      <w:r>
        <w:rPr>
          <w:rFonts w:ascii="Cambria" w:hAnsi="Cambria"/>
          <w:sz w:val="26"/>
          <w:szCs w:val="26"/>
        </w:rPr>
        <w:t>Listen and support people to express their needs and</w:t>
      </w:r>
      <w:r>
        <w:rPr>
          <w:rFonts w:ascii="Cambria" w:hAnsi="Cambria"/>
          <w:spacing w:val="-17"/>
          <w:sz w:val="26"/>
          <w:szCs w:val="26"/>
        </w:rPr>
        <w:t xml:space="preserve"> </w:t>
      </w:r>
      <w:r>
        <w:rPr>
          <w:rFonts w:ascii="Cambria" w:hAnsi="Cambria"/>
          <w:sz w:val="26"/>
          <w:szCs w:val="26"/>
        </w:rPr>
        <w:t>wants</w:t>
      </w:r>
    </w:p>
    <w:p w14:paraId="1CBC7124" w14:textId="77777777" w:rsidR="00A157EC" w:rsidRDefault="002034CD">
      <w:pPr>
        <w:pStyle w:val="ListParagraph"/>
        <w:numPr>
          <w:ilvl w:val="1"/>
          <w:numId w:val="2"/>
        </w:numPr>
        <w:tabs>
          <w:tab w:val="left" w:pos="1181"/>
        </w:tabs>
        <w:spacing w:line="343" w:lineRule="exact"/>
        <w:ind w:right="22"/>
        <w:rPr>
          <w:rFonts w:ascii="Cambria" w:hAnsi="Cambria"/>
          <w:sz w:val="26"/>
          <w:szCs w:val="26"/>
        </w:rPr>
      </w:pPr>
      <w:r>
        <w:rPr>
          <w:rFonts w:ascii="Cambria" w:eastAsia="Cambria" w:hAnsi="Cambria" w:cs="Cambria"/>
          <w:sz w:val="26"/>
          <w:szCs w:val="26"/>
        </w:rPr>
        <w:t>Respect people’s right to</w:t>
      </w:r>
      <w:r>
        <w:rPr>
          <w:rFonts w:ascii="Cambria" w:eastAsia="Cambria" w:hAnsi="Cambria" w:cs="Cambria"/>
          <w:spacing w:val="-1"/>
          <w:sz w:val="26"/>
          <w:szCs w:val="26"/>
        </w:rPr>
        <w:t xml:space="preserve"> </w:t>
      </w:r>
      <w:r>
        <w:rPr>
          <w:rFonts w:ascii="Cambria" w:eastAsia="Cambria" w:hAnsi="Cambria" w:cs="Cambria"/>
          <w:sz w:val="26"/>
          <w:szCs w:val="26"/>
        </w:rPr>
        <w:t>privacy</w:t>
      </w:r>
    </w:p>
    <w:p w14:paraId="044D440E" w14:textId="77777777" w:rsidR="00A157EC" w:rsidRDefault="002034CD">
      <w:pPr>
        <w:pStyle w:val="ListParagraph"/>
        <w:numPr>
          <w:ilvl w:val="1"/>
          <w:numId w:val="2"/>
        </w:numPr>
        <w:tabs>
          <w:tab w:val="left" w:pos="1181"/>
        </w:tabs>
        <w:spacing w:line="343" w:lineRule="exact"/>
        <w:ind w:right="22"/>
        <w:rPr>
          <w:rFonts w:ascii="Cambria" w:hAnsi="Cambria"/>
          <w:sz w:val="26"/>
          <w:szCs w:val="26"/>
        </w:rPr>
      </w:pPr>
      <w:r>
        <w:rPr>
          <w:rFonts w:ascii="Cambria" w:hAnsi="Cambria"/>
          <w:sz w:val="26"/>
          <w:szCs w:val="26"/>
        </w:rPr>
        <w:t>Ensure people feel able to complain without fear of</w:t>
      </w:r>
      <w:r>
        <w:rPr>
          <w:rFonts w:ascii="Cambria" w:hAnsi="Cambria"/>
          <w:spacing w:val="-12"/>
          <w:sz w:val="26"/>
          <w:szCs w:val="26"/>
        </w:rPr>
        <w:t xml:space="preserve"> </w:t>
      </w:r>
      <w:r>
        <w:rPr>
          <w:rFonts w:ascii="Cambria" w:hAnsi="Cambria"/>
          <w:sz w:val="26"/>
          <w:szCs w:val="26"/>
        </w:rPr>
        <w:t>retribution</w:t>
      </w:r>
    </w:p>
    <w:p w14:paraId="233875A0" w14:textId="77777777" w:rsidR="00A157EC" w:rsidRDefault="002034CD">
      <w:pPr>
        <w:pStyle w:val="ListParagraph"/>
        <w:numPr>
          <w:ilvl w:val="1"/>
          <w:numId w:val="2"/>
        </w:numPr>
        <w:tabs>
          <w:tab w:val="left" w:pos="1181"/>
        </w:tabs>
        <w:ind w:right="22"/>
        <w:rPr>
          <w:rFonts w:ascii="Cambria" w:hAnsi="Cambria"/>
          <w:sz w:val="26"/>
          <w:szCs w:val="26"/>
        </w:rPr>
      </w:pPr>
      <w:r>
        <w:rPr>
          <w:rFonts w:ascii="Cambria" w:hAnsi="Cambria"/>
          <w:sz w:val="26"/>
          <w:szCs w:val="26"/>
        </w:rPr>
        <w:t>Engage with family members and carers as care</w:t>
      </w:r>
      <w:r>
        <w:rPr>
          <w:rFonts w:ascii="Cambria" w:hAnsi="Cambria"/>
          <w:spacing w:val="-16"/>
          <w:sz w:val="26"/>
          <w:szCs w:val="26"/>
        </w:rPr>
        <w:t xml:space="preserve"> </w:t>
      </w:r>
      <w:r>
        <w:rPr>
          <w:rFonts w:ascii="Cambria" w:hAnsi="Cambria"/>
          <w:sz w:val="26"/>
          <w:szCs w:val="26"/>
        </w:rPr>
        <w:t>partners</w:t>
      </w:r>
    </w:p>
    <w:p w14:paraId="480538DE" w14:textId="77777777" w:rsidR="00A157EC" w:rsidRDefault="002034CD">
      <w:pPr>
        <w:pStyle w:val="ListParagraph"/>
        <w:numPr>
          <w:ilvl w:val="1"/>
          <w:numId w:val="2"/>
        </w:numPr>
        <w:tabs>
          <w:tab w:val="left" w:pos="1181"/>
        </w:tabs>
        <w:spacing w:before="2" w:line="343" w:lineRule="exact"/>
        <w:ind w:right="22"/>
        <w:rPr>
          <w:rFonts w:ascii="Cambria" w:eastAsia="Cambria" w:hAnsi="Cambria" w:cs="Cambria"/>
          <w:sz w:val="26"/>
          <w:szCs w:val="26"/>
        </w:rPr>
      </w:pPr>
      <w:r>
        <w:rPr>
          <w:rFonts w:ascii="Cambria" w:hAnsi="Cambria"/>
          <w:sz w:val="26"/>
          <w:szCs w:val="26"/>
        </w:rPr>
        <w:t>Assist people to maintain confidence and a positive self</w:t>
      </w:r>
      <w:r>
        <w:rPr>
          <w:rFonts w:ascii="Cambria" w:hAnsi="Cambria"/>
          <w:spacing w:val="-12"/>
          <w:sz w:val="26"/>
          <w:szCs w:val="26"/>
        </w:rPr>
        <w:t xml:space="preserve"> </w:t>
      </w:r>
      <w:r>
        <w:rPr>
          <w:rFonts w:ascii="Cambria" w:hAnsi="Cambria"/>
          <w:sz w:val="26"/>
          <w:szCs w:val="26"/>
        </w:rPr>
        <w:t>esteem</w:t>
      </w:r>
    </w:p>
    <w:p w14:paraId="0B6369E7" w14:textId="77777777" w:rsidR="00A157EC" w:rsidRDefault="002034CD">
      <w:pPr>
        <w:pStyle w:val="ListParagraph"/>
        <w:numPr>
          <w:ilvl w:val="1"/>
          <w:numId w:val="2"/>
        </w:numPr>
        <w:tabs>
          <w:tab w:val="left" w:pos="1181"/>
        </w:tabs>
        <w:spacing w:line="343" w:lineRule="exact"/>
        <w:ind w:right="22"/>
        <w:rPr>
          <w:rFonts w:ascii="Cambria" w:eastAsia="Cambria" w:hAnsi="Cambria" w:cs="Cambria"/>
          <w:sz w:val="26"/>
          <w:szCs w:val="26"/>
        </w:rPr>
      </w:pPr>
      <w:r>
        <w:rPr>
          <w:rFonts w:ascii="Cambria" w:eastAsia="Cambria" w:hAnsi="Cambria" w:cs="Cambria"/>
          <w:sz w:val="26"/>
          <w:szCs w:val="26"/>
        </w:rPr>
        <w:t>Act to alleviate people’s loneliness and</w:t>
      </w:r>
      <w:r>
        <w:rPr>
          <w:rFonts w:ascii="Cambria" w:eastAsia="Cambria" w:hAnsi="Cambria" w:cs="Cambria"/>
          <w:spacing w:val="-11"/>
          <w:sz w:val="26"/>
          <w:szCs w:val="26"/>
        </w:rPr>
        <w:t xml:space="preserve"> </w:t>
      </w:r>
      <w:r>
        <w:rPr>
          <w:rFonts w:ascii="Cambria" w:eastAsia="Cambria" w:hAnsi="Cambria" w:cs="Cambria"/>
          <w:sz w:val="26"/>
          <w:szCs w:val="26"/>
        </w:rPr>
        <w:t>isolation</w:t>
      </w:r>
    </w:p>
    <w:p w14:paraId="7FE280CE" w14:textId="77777777" w:rsidR="00A157EC" w:rsidRDefault="00A157EC">
      <w:pPr>
        <w:spacing w:before="10"/>
        <w:rPr>
          <w:rFonts w:ascii="Cambria" w:eastAsia="Cambria" w:hAnsi="Cambria" w:cs="Cambria"/>
          <w:sz w:val="26"/>
          <w:szCs w:val="26"/>
        </w:rPr>
      </w:pPr>
    </w:p>
    <w:p w14:paraId="2F746063" w14:textId="77777777" w:rsidR="00A157EC" w:rsidRDefault="002034CD">
      <w:pPr>
        <w:pStyle w:val="BodyText"/>
        <w:ind w:right="22" w:firstLine="0"/>
        <w:rPr>
          <w:rFonts w:cs="Cambria"/>
          <w:sz w:val="20"/>
          <w:szCs w:val="20"/>
        </w:rPr>
      </w:pPr>
      <w:r>
        <w:rPr>
          <w:sz w:val="26"/>
          <w:szCs w:val="26"/>
        </w:rPr>
        <w:t>For further information on the Dignity in Care Campaign, or to sign up</w:t>
      </w:r>
      <w:r>
        <w:rPr>
          <w:spacing w:val="-27"/>
          <w:sz w:val="26"/>
          <w:szCs w:val="26"/>
        </w:rPr>
        <w:t xml:space="preserve"> </w:t>
      </w:r>
      <w:r>
        <w:rPr>
          <w:sz w:val="26"/>
          <w:szCs w:val="26"/>
        </w:rPr>
        <w:t>to become a Dignity Champion see</w:t>
      </w:r>
      <w:r>
        <w:rPr>
          <w:spacing w:val="-24"/>
          <w:sz w:val="26"/>
          <w:szCs w:val="26"/>
        </w:rPr>
        <w:t xml:space="preserve"> </w:t>
      </w:r>
      <w:hyperlink r:id="rId21" w:history="1">
        <w:r>
          <w:rPr>
            <w:rStyle w:val="Hyperlink"/>
            <w:color w:val="0000FF"/>
            <w:sz w:val="26"/>
            <w:szCs w:val="26"/>
            <w:u w:color="000000"/>
          </w:rPr>
          <w:t>www.dignityincare.org.uk</w:t>
        </w:r>
      </w:hyperlink>
    </w:p>
    <w:p w14:paraId="1EA2920E" w14:textId="77777777" w:rsidR="00A157EC" w:rsidRDefault="00A157EC">
      <w:pPr>
        <w:rPr>
          <w:rFonts w:ascii="Cambria" w:eastAsia="Cambria" w:hAnsi="Cambria" w:cs="Cambria"/>
          <w:sz w:val="20"/>
          <w:szCs w:val="20"/>
        </w:rPr>
      </w:pPr>
    </w:p>
    <w:p w14:paraId="5DC9DFA0" w14:textId="77777777" w:rsidR="00A157EC" w:rsidRDefault="00A157EC">
      <w:pPr>
        <w:spacing w:before="198"/>
        <w:ind w:right="22"/>
        <w:rPr>
          <w:rFonts w:ascii="Comic Sans MS" w:eastAsia="Comic Sans MS" w:hAnsi="Comic Sans MS" w:cs="Comic Sans MS"/>
          <w:i/>
          <w:sz w:val="25"/>
          <w:szCs w:val="25"/>
        </w:rPr>
      </w:pPr>
    </w:p>
    <w:p w14:paraId="2494F457" w14:textId="77777777" w:rsidR="00A157EC" w:rsidRDefault="00A157EC">
      <w:pPr>
        <w:sectPr w:rsidR="00A157EC">
          <w:footerReference w:type="default" r:id="rId22"/>
          <w:pgSz w:w="11906" w:h="16838"/>
          <w:pgMar w:top="1132" w:right="1352" w:bottom="1167" w:left="1152" w:header="720" w:footer="512" w:gutter="0"/>
          <w:pgBorders>
            <w:top w:val="double" w:sz="1" w:space="29" w:color="000000"/>
            <w:left w:val="double" w:sz="1" w:space="31" w:color="000000"/>
            <w:bottom w:val="double" w:sz="1" w:space="0" w:color="000000"/>
            <w:right w:val="double" w:sz="1" w:space="30" w:color="000000"/>
          </w:pgBorders>
          <w:cols w:space="720"/>
          <w:docGrid w:linePitch="240" w:charSpace="-2049"/>
        </w:sectPr>
      </w:pPr>
    </w:p>
    <w:p w14:paraId="016E60B6" w14:textId="77777777" w:rsidR="00A157EC" w:rsidRDefault="002034CD">
      <w:pPr>
        <w:pStyle w:val="Heading1"/>
        <w:spacing w:before="32"/>
        <w:rPr>
          <w:rFonts w:cs="Cambria"/>
          <w:sz w:val="28"/>
          <w:szCs w:val="28"/>
        </w:rPr>
      </w:pPr>
      <w:r>
        <w:lastRenderedPageBreak/>
        <w:t>SAMPLE EXTERNAL NEWSLETTER</w:t>
      </w:r>
      <w:r>
        <w:rPr>
          <w:spacing w:val="-32"/>
        </w:rPr>
        <w:t xml:space="preserve"> </w:t>
      </w:r>
      <w:r>
        <w:rPr>
          <w:spacing w:val="-4"/>
        </w:rPr>
        <w:t>TEMPLATE</w:t>
      </w:r>
    </w:p>
    <w:p w14:paraId="0280D4F4" w14:textId="77777777" w:rsidR="00A157EC" w:rsidRDefault="00A157EC">
      <w:pPr>
        <w:spacing w:before="9"/>
        <w:rPr>
          <w:rFonts w:ascii="Cambria" w:eastAsia="Cambria" w:hAnsi="Cambria" w:cs="Cambria"/>
          <w:b/>
          <w:bCs/>
          <w:sz w:val="28"/>
          <w:szCs w:val="28"/>
        </w:rPr>
      </w:pPr>
    </w:p>
    <w:p w14:paraId="34CA349F" w14:textId="77777777" w:rsidR="0066508C" w:rsidRDefault="002034CD">
      <w:pPr>
        <w:pStyle w:val="BodyText"/>
        <w:ind w:firstLine="0"/>
      </w:pPr>
      <w:r>
        <w:t xml:space="preserve">[Organisation Name] is participating in Dignity Action </w:t>
      </w:r>
      <w:r w:rsidR="0066508C">
        <w:t>Month</w:t>
      </w:r>
      <w:r>
        <w:t xml:space="preserve"> </w:t>
      </w:r>
      <w:r>
        <w:rPr>
          <w:rFonts w:cs="Cambria"/>
        </w:rPr>
        <w:t xml:space="preserve">– </w:t>
      </w:r>
      <w:r w:rsidR="0066508C">
        <w:t>an event</w:t>
      </w:r>
      <w:r>
        <w:t xml:space="preserve"> that</w:t>
      </w:r>
      <w:r>
        <w:rPr>
          <w:spacing w:val="-32"/>
        </w:rPr>
        <w:t xml:space="preserve"> </w:t>
      </w:r>
      <w:r>
        <w:t>brings</w:t>
      </w:r>
      <w:r>
        <w:rPr>
          <w:spacing w:val="-1"/>
        </w:rPr>
        <w:t xml:space="preserve"> </w:t>
      </w:r>
      <w:r>
        <w:t>staff and members of the public together to make a difference to</w:t>
      </w:r>
      <w:r>
        <w:rPr>
          <w:spacing w:val="-21"/>
        </w:rPr>
        <w:t xml:space="preserve"> </w:t>
      </w:r>
      <w:r>
        <w:t>those receiving</w:t>
      </w:r>
      <w:r>
        <w:rPr>
          <w:spacing w:val="-5"/>
        </w:rPr>
        <w:t xml:space="preserve"> </w:t>
      </w:r>
      <w:r w:rsidR="0066508C">
        <w:t xml:space="preserve">support.  </w:t>
      </w:r>
    </w:p>
    <w:p w14:paraId="70D2AC89" w14:textId="77777777" w:rsidR="0066508C" w:rsidRDefault="0066508C">
      <w:pPr>
        <w:pStyle w:val="BodyText"/>
        <w:ind w:firstLine="0"/>
      </w:pPr>
    </w:p>
    <w:p w14:paraId="3A35F425" w14:textId="473F212D" w:rsidR="00A157EC" w:rsidRDefault="0066508C" w:rsidP="0066508C">
      <w:pPr>
        <w:pStyle w:val="BodyText"/>
        <w:ind w:firstLine="0"/>
        <w:rPr>
          <w:rFonts w:cs="Cambria"/>
        </w:rPr>
      </w:pPr>
      <w:r>
        <w:t xml:space="preserve">This </w:t>
      </w:r>
      <w:proofErr w:type="spellStart"/>
      <w:proofErr w:type="gramStart"/>
      <w:r>
        <w:t>years</w:t>
      </w:r>
      <w:proofErr w:type="spellEnd"/>
      <w:proofErr w:type="gramEnd"/>
      <w:r>
        <w:t xml:space="preserve"> theme is </w:t>
      </w:r>
      <w:r>
        <w:rPr>
          <w:b/>
          <w:bCs/>
        </w:rPr>
        <w:t>three little deeds</w:t>
      </w:r>
      <w:r>
        <w:t xml:space="preserve"> and amongst out deeds w</w:t>
      </w:r>
      <w:r w:rsidR="002034CD">
        <w:t>e will be [enter activity] this will involve [enter who] will be held on</w:t>
      </w:r>
      <w:r w:rsidR="002034CD">
        <w:rPr>
          <w:spacing w:val="-38"/>
        </w:rPr>
        <w:t xml:space="preserve"> </w:t>
      </w:r>
      <w:r w:rsidR="002034CD">
        <w:t>[enter</w:t>
      </w:r>
      <w:r w:rsidR="002034CD">
        <w:rPr>
          <w:spacing w:val="-1"/>
        </w:rPr>
        <w:t xml:space="preserve"> </w:t>
      </w:r>
      <w:r w:rsidR="002034CD">
        <w:t>details] at [enter venue]. The activity will promote the dignity of those in</w:t>
      </w:r>
      <w:r w:rsidR="002034CD">
        <w:rPr>
          <w:spacing w:val="-42"/>
        </w:rPr>
        <w:t xml:space="preserve"> </w:t>
      </w:r>
      <w:r w:rsidR="002034CD">
        <w:t>the care by [enter</w:t>
      </w:r>
      <w:r w:rsidR="002034CD">
        <w:rPr>
          <w:spacing w:val="-12"/>
        </w:rPr>
        <w:t xml:space="preserve"> </w:t>
      </w:r>
      <w:r w:rsidR="002034CD">
        <w:t>how].</w:t>
      </w:r>
    </w:p>
    <w:p w14:paraId="42E3F8D5" w14:textId="77777777" w:rsidR="00A157EC" w:rsidRDefault="00A157EC">
      <w:pPr>
        <w:spacing w:before="1"/>
        <w:rPr>
          <w:rFonts w:ascii="Cambria" w:eastAsia="Cambria" w:hAnsi="Cambria" w:cs="Cambria"/>
          <w:sz w:val="28"/>
          <w:szCs w:val="28"/>
        </w:rPr>
      </w:pPr>
    </w:p>
    <w:p w14:paraId="3ECDED2E" w14:textId="77777777" w:rsidR="00A157EC" w:rsidRDefault="002034CD">
      <w:pPr>
        <w:pStyle w:val="BodyText"/>
        <w:ind w:firstLine="0"/>
        <w:rPr>
          <w:rFonts w:cs="Cambria"/>
          <w:sz w:val="27"/>
          <w:szCs w:val="27"/>
        </w:rPr>
      </w:pPr>
      <w:r>
        <w:t>[Enter personal account of an individual in your care that will benefit</w:t>
      </w:r>
      <w:r>
        <w:rPr>
          <w:spacing w:val="-39"/>
        </w:rPr>
        <w:t xml:space="preserve"> </w:t>
      </w:r>
      <w:r>
        <w:t>from your chosen</w:t>
      </w:r>
      <w:r>
        <w:rPr>
          <w:spacing w:val="-10"/>
        </w:rPr>
        <w:t xml:space="preserve"> </w:t>
      </w:r>
      <w:r>
        <w:t>activity]</w:t>
      </w:r>
    </w:p>
    <w:p w14:paraId="7D10C377" w14:textId="77777777" w:rsidR="00A157EC" w:rsidRDefault="00A157EC">
      <w:pPr>
        <w:spacing w:before="11"/>
        <w:rPr>
          <w:rFonts w:ascii="Cambria" w:eastAsia="Cambria" w:hAnsi="Cambria" w:cs="Cambria"/>
          <w:sz w:val="27"/>
          <w:szCs w:val="27"/>
        </w:rPr>
      </w:pPr>
    </w:p>
    <w:p w14:paraId="0727B08F" w14:textId="19295D53" w:rsidR="00A157EC" w:rsidRDefault="002034CD">
      <w:pPr>
        <w:pStyle w:val="BodyText"/>
        <w:ind w:firstLine="0"/>
        <w:rPr>
          <w:rFonts w:cs="Cambria"/>
          <w:sz w:val="20"/>
          <w:szCs w:val="20"/>
        </w:rPr>
      </w:pPr>
      <w:r>
        <w:t xml:space="preserve">Dignity Action </w:t>
      </w:r>
      <w:r w:rsidR="0066508C">
        <w:t>Month</w:t>
      </w:r>
      <w:r>
        <w:t xml:space="preserve"> gives everyone the opportunity to contribute to</w:t>
      </w:r>
      <w:r>
        <w:rPr>
          <w:spacing w:val="-36"/>
        </w:rPr>
        <w:t xml:space="preserve"> </w:t>
      </w:r>
      <w:r>
        <w:t>upholding</w:t>
      </w:r>
      <w:r>
        <w:rPr>
          <w:spacing w:val="-1"/>
        </w:rPr>
        <w:t xml:space="preserve"> </w:t>
      </w:r>
      <w:r>
        <w:rPr>
          <w:rFonts w:cs="Cambria"/>
        </w:rPr>
        <w:t>people’s rights to dignity</w:t>
      </w:r>
      <w:r w:rsidR="0066508C">
        <w:rPr>
          <w:rFonts w:cs="Cambria"/>
        </w:rPr>
        <w:t>, through respect, kindness and compassion</w:t>
      </w:r>
      <w:r>
        <w:rPr>
          <w:rFonts w:cs="Cambria"/>
        </w:rPr>
        <w:t xml:space="preserve"> and provide a truly memorable day for</w:t>
      </w:r>
      <w:r>
        <w:rPr>
          <w:rFonts w:cs="Cambria"/>
          <w:spacing w:val="-15"/>
        </w:rPr>
        <w:t xml:space="preserve"> </w:t>
      </w:r>
      <w:r>
        <w:rPr>
          <w:rFonts w:cs="Cambria"/>
        </w:rPr>
        <w:t xml:space="preserve">people </w:t>
      </w:r>
      <w:r>
        <w:t xml:space="preserve">receiving </w:t>
      </w:r>
      <w:r w:rsidR="0066508C">
        <w:t>support.</w:t>
      </w:r>
      <w:r>
        <w:t xml:space="preserve"> So if you want to get involved contact [add details] or if</w:t>
      </w:r>
      <w:r>
        <w:rPr>
          <w:spacing w:val="-30"/>
        </w:rPr>
        <w:t xml:space="preserve"> </w:t>
      </w:r>
      <w:r>
        <w:t xml:space="preserve">you want to find out more about Dignity Action </w:t>
      </w:r>
      <w:r w:rsidR="0066508C">
        <w:t>Month</w:t>
      </w:r>
      <w:r>
        <w:t xml:space="preserve"> and get involved with</w:t>
      </w:r>
      <w:r>
        <w:rPr>
          <w:spacing w:val="-23"/>
        </w:rPr>
        <w:t xml:space="preserve"> </w:t>
      </w:r>
      <w:r>
        <w:t>other activities that are happening around the country go</w:t>
      </w:r>
      <w:r>
        <w:rPr>
          <w:spacing w:val="-16"/>
        </w:rPr>
        <w:t xml:space="preserve"> </w:t>
      </w:r>
      <w:r>
        <w:t xml:space="preserve">to </w:t>
      </w:r>
      <w:hyperlink r:id="rId23" w:history="1">
        <w:r>
          <w:rPr>
            <w:rStyle w:val="Hyperlink"/>
          </w:rPr>
          <w:t>www.dignityincare.org.uk</w:t>
        </w:r>
      </w:hyperlink>
    </w:p>
    <w:p w14:paraId="18AD0909" w14:textId="77777777" w:rsidR="00A157EC" w:rsidRDefault="00A157EC">
      <w:pPr>
        <w:rPr>
          <w:rFonts w:ascii="Cambria" w:eastAsia="Cambria" w:hAnsi="Cambria" w:cs="Cambria"/>
          <w:sz w:val="20"/>
          <w:szCs w:val="20"/>
        </w:rPr>
      </w:pPr>
    </w:p>
    <w:p w14:paraId="414062C1" w14:textId="77777777" w:rsidR="00A157EC" w:rsidRDefault="00A157EC">
      <w:pPr>
        <w:rPr>
          <w:rFonts w:ascii="Cambria" w:eastAsia="Cambria" w:hAnsi="Cambria" w:cs="Cambria"/>
          <w:sz w:val="20"/>
          <w:szCs w:val="20"/>
        </w:rPr>
      </w:pPr>
    </w:p>
    <w:p w14:paraId="5E1960B3" w14:textId="77777777" w:rsidR="00A157EC" w:rsidRDefault="00A157EC">
      <w:pPr>
        <w:rPr>
          <w:rFonts w:ascii="Cambria" w:eastAsia="Cambria" w:hAnsi="Cambria" w:cs="Cambria"/>
          <w:sz w:val="20"/>
          <w:szCs w:val="20"/>
        </w:rPr>
      </w:pPr>
    </w:p>
    <w:p w14:paraId="0E9FA406" w14:textId="77777777" w:rsidR="00A157EC" w:rsidRDefault="00A157EC">
      <w:pPr>
        <w:rPr>
          <w:rFonts w:ascii="Cambria" w:eastAsia="Cambria" w:hAnsi="Cambria" w:cs="Cambria"/>
          <w:sz w:val="20"/>
          <w:szCs w:val="20"/>
        </w:rPr>
      </w:pPr>
    </w:p>
    <w:p w14:paraId="1D642A5C" w14:textId="77777777" w:rsidR="00A157EC" w:rsidRDefault="00A157EC">
      <w:pPr>
        <w:rPr>
          <w:rFonts w:ascii="Cambria" w:eastAsia="Cambria" w:hAnsi="Cambria" w:cs="Cambria"/>
          <w:sz w:val="20"/>
          <w:szCs w:val="20"/>
        </w:rPr>
      </w:pPr>
    </w:p>
    <w:p w14:paraId="26B9DD65" w14:textId="77777777" w:rsidR="00A157EC" w:rsidRDefault="00A157EC">
      <w:pPr>
        <w:rPr>
          <w:rFonts w:ascii="Cambria" w:eastAsia="Cambria" w:hAnsi="Cambria" w:cs="Cambria"/>
          <w:sz w:val="20"/>
          <w:szCs w:val="20"/>
        </w:rPr>
      </w:pPr>
    </w:p>
    <w:p w14:paraId="436F3A97" w14:textId="77777777" w:rsidR="00A157EC" w:rsidRDefault="00A157EC">
      <w:pPr>
        <w:rPr>
          <w:rFonts w:ascii="Cambria" w:eastAsia="Cambria" w:hAnsi="Cambria" w:cs="Cambria"/>
          <w:sz w:val="20"/>
          <w:szCs w:val="20"/>
        </w:rPr>
      </w:pPr>
    </w:p>
    <w:p w14:paraId="1D2796F6" w14:textId="77777777" w:rsidR="00A157EC" w:rsidRDefault="00A157EC">
      <w:pPr>
        <w:rPr>
          <w:rFonts w:ascii="Cambria" w:eastAsia="Cambria" w:hAnsi="Cambria" w:cs="Cambria"/>
          <w:sz w:val="20"/>
          <w:szCs w:val="20"/>
        </w:rPr>
      </w:pPr>
    </w:p>
    <w:p w14:paraId="12D7289F" w14:textId="77777777" w:rsidR="00A157EC" w:rsidRDefault="00A157EC">
      <w:pPr>
        <w:rPr>
          <w:rFonts w:ascii="Cambria" w:eastAsia="Cambria" w:hAnsi="Cambria" w:cs="Cambria"/>
          <w:sz w:val="20"/>
          <w:szCs w:val="20"/>
        </w:rPr>
      </w:pPr>
    </w:p>
    <w:p w14:paraId="633E19A7" w14:textId="77777777" w:rsidR="00A157EC" w:rsidRDefault="00A157EC">
      <w:pPr>
        <w:rPr>
          <w:rFonts w:ascii="Cambria" w:eastAsia="Cambria" w:hAnsi="Cambria" w:cs="Cambria"/>
          <w:sz w:val="20"/>
          <w:szCs w:val="20"/>
        </w:rPr>
      </w:pPr>
    </w:p>
    <w:p w14:paraId="606AF6DB" w14:textId="77777777" w:rsidR="00A157EC" w:rsidRDefault="00A157EC">
      <w:pPr>
        <w:rPr>
          <w:rFonts w:ascii="Cambria" w:eastAsia="Cambria" w:hAnsi="Cambria" w:cs="Cambria"/>
          <w:sz w:val="20"/>
          <w:szCs w:val="20"/>
        </w:rPr>
      </w:pPr>
    </w:p>
    <w:p w14:paraId="028D0B93" w14:textId="77777777" w:rsidR="00A157EC" w:rsidRDefault="00A157EC">
      <w:pPr>
        <w:rPr>
          <w:rFonts w:ascii="Cambria" w:eastAsia="Cambria" w:hAnsi="Cambria" w:cs="Cambria"/>
          <w:sz w:val="20"/>
          <w:szCs w:val="20"/>
        </w:rPr>
      </w:pPr>
    </w:p>
    <w:p w14:paraId="7801BBF9" w14:textId="77777777" w:rsidR="00A157EC" w:rsidRDefault="00A157EC">
      <w:pPr>
        <w:rPr>
          <w:rFonts w:ascii="Cambria" w:eastAsia="Cambria" w:hAnsi="Cambria" w:cs="Cambria"/>
          <w:sz w:val="20"/>
          <w:szCs w:val="20"/>
        </w:rPr>
      </w:pPr>
    </w:p>
    <w:p w14:paraId="75953ACA" w14:textId="77777777" w:rsidR="00A157EC" w:rsidRDefault="00A157EC">
      <w:pPr>
        <w:rPr>
          <w:rFonts w:ascii="Cambria" w:eastAsia="Cambria" w:hAnsi="Cambria" w:cs="Cambria"/>
          <w:sz w:val="20"/>
          <w:szCs w:val="20"/>
        </w:rPr>
      </w:pPr>
    </w:p>
    <w:p w14:paraId="78FD478C" w14:textId="77777777" w:rsidR="00A157EC" w:rsidRDefault="00A157EC">
      <w:pPr>
        <w:rPr>
          <w:rFonts w:ascii="Cambria" w:eastAsia="Cambria" w:hAnsi="Cambria" w:cs="Cambria"/>
          <w:sz w:val="20"/>
          <w:szCs w:val="20"/>
        </w:rPr>
      </w:pPr>
    </w:p>
    <w:p w14:paraId="27AEC2EB" w14:textId="77777777" w:rsidR="00A157EC" w:rsidRDefault="00A157EC">
      <w:pPr>
        <w:rPr>
          <w:rFonts w:ascii="Cambria" w:eastAsia="Cambria" w:hAnsi="Cambria" w:cs="Cambria"/>
          <w:sz w:val="20"/>
          <w:szCs w:val="20"/>
        </w:rPr>
      </w:pPr>
    </w:p>
    <w:p w14:paraId="76786AFD" w14:textId="77777777" w:rsidR="00A157EC" w:rsidRDefault="00A157EC">
      <w:pPr>
        <w:rPr>
          <w:rFonts w:ascii="Cambria" w:eastAsia="Cambria" w:hAnsi="Cambria" w:cs="Cambria"/>
          <w:sz w:val="20"/>
          <w:szCs w:val="20"/>
        </w:rPr>
      </w:pPr>
    </w:p>
    <w:p w14:paraId="04AD5FE7" w14:textId="77777777" w:rsidR="00A157EC" w:rsidRDefault="00A157EC">
      <w:pPr>
        <w:rPr>
          <w:rFonts w:ascii="Cambria" w:eastAsia="Cambria" w:hAnsi="Cambria" w:cs="Cambria"/>
          <w:sz w:val="20"/>
          <w:szCs w:val="20"/>
        </w:rPr>
      </w:pPr>
    </w:p>
    <w:p w14:paraId="0A44DB4A" w14:textId="77777777" w:rsidR="00A157EC" w:rsidRDefault="00A157EC">
      <w:pPr>
        <w:rPr>
          <w:rFonts w:ascii="Cambria" w:eastAsia="Cambria" w:hAnsi="Cambria" w:cs="Cambria"/>
          <w:sz w:val="20"/>
          <w:szCs w:val="20"/>
        </w:rPr>
      </w:pPr>
    </w:p>
    <w:p w14:paraId="0E9D6C78" w14:textId="77777777" w:rsidR="00A157EC" w:rsidRDefault="00A157EC">
      <w:pPr>
        <w:rPr>
          <w:rFonts w:ascii="Cambria" w:eastAsia="Cambria" w:hAnsi="Cambria" w:cs="Cambria"/>
          <w:sz w:val="20"/>
          <w:szCs w:val="20"/>
        </w:rPr>
      </w:pPr>
    </w:p>
    <w:p w14:paraId="4856EF1E" w14:textId="77777777" w:rsidR="00A157EC" w:rsidRDefault="00A157EC">
      <w:pPr>
        <w:rPr>
          <w:rFonts w:ascii="Cambria" w:eastAsia="Cambria" w:hAnsi="Cambria" w:cs="Cambria"/>
          <w:sz w:val="20"/>
          <w:szCs w:val="20"/>
        </w:rPr>
      </w:pPr>
    </w:p>
    <w:p w14:paraId="4A201C3A" w14:textId="77777777" w:rsidR="00A157EC" w:rsidRDefault="00A157EC">
      <w:pPr>
        <w:rPr>
          <w:rFonts w:ascii="Cambria" w:eastAsia="Cambria" w:hAnsi="Cambria" w:cs="Cambria"/>
          <w:sz w:val="20"/>
          <w:szCs w:val="20"/>
        </w:rPr>
      </w:pPr>
    </w:p>
    <w:p w14:paraId="4CE7BE1A" w14:textId="77777777" w:rsidR="00A157EC" w:rsidRDefault="00A157EC">
      <w:pPr>
        <w:rPr>
          <w:rFonts w:ascii="Cambria" w:eastAsia="Cambria" w:hAnsi="Cambria" w:cs="Cambria"/>
          <w:sz w:val="20"/>
          <w:szCs w:val="20"/>
        </w:rPr>
      </w:pPr>
    </w:p>
    <w:p w14:paraId="7174CDE6" w14:textId="77777777" w:rsidR="00A157EC" w:rsidRDefault="00A157EC">
      <w:pPr>
        <w:rPr>
          <w:rFonts w:ascii="Cambria" w:eastAsia="Cambria" w:hAnsi="Cambria" w:cs="Cambria"/>
          <w:sz w:val="20"/>
          <w:szCs w:val="20"/>
        </w:rPr>
      </w:pPr>
    </w:p>
    <w:p w14:paraId="290BE452" w14:textId="77777777" w:rsidR="00A157EC" w:rsidRDefault="00A157EC">
      <w:pPr>
        <w:rPr>
          <w:rFonts w:ascii="Cambria" w:eastAsia="Cambria" w:hAnsi="Cambria" w:cs="Cambria"/>
          <w:sz w:val="20"/>
          <w:szCs w:val="20"/>
        </w:rPr>
      </w:pPr>
    </w:p>
    <w:p w14:paraId="4842E9B1" w14:textId="77777777" w:rsidR="00A157EC" w:rsidRDefault="00A157EC">
      <w:pPr>
        <w:rPr>
          <w:rFonts w:ascii="Cambria" w:eastAsia="Cambria" w:hAnsi="Cambria" w:cs="Cambria"/>
          <w:sz w:val="20"/>
          <w:szCs w:val="20"/>
        </w:rPr>
      </w:pPr>
    </w:p>
    <w:p w14:paraId="4A0C0537" w14:textId="77777777" w:rsidR="00A157EC" w:rsidRDefault="00A157EC">
      <w:pPr>
        <w:rPr>
          <w:rFonts w:ascii="Cambria" w:eastAsia="Cambria" w:hAnsi="Cambria" w:cs="Cambria"/>
          <w:sz w:val="20"/>
          <w:szCs w:val="20"/>
        </w:rPr>
      </w:pPr>
    </w:p>
    <w:p w14:paraId="4A30E79F" w14:textId="77777777" w:rsidR="00A157EC" w:rsidRDefault="00A157EC">
      <w:pPr>
        <w:rPr>
          <w:rFonts w:ascii="Cambria" w:eastAsia="Cambria" w:hAnsi="Cambria" w:cs="Cambria"/>
          <w:sz w:val="20"/>
          <w:szCs w:val="20"/>
        </w:rPr>
      </w:pPr>
    </w:p>
    <w:p w14:paraId="51329408" w14:textId="77777777" w:rsidR="00A157EC" w:rsidRDefault="00A157EC">
      <w:pPr>
        <w:rPr>
          <w:rFonts w:ascii="Cambria" w:eastAsia="Cambria" w:hAnsi="Cambria" w:cs="Cambria"/>
          <w:sz w:val="20"/>
          <w:szCs w:val="20"/>
        </w:rPr>
      </w:pPr>
    </w:p>
    <w:p w14:paraId="1C65C582" w14:textId="77777777" w:rsidR="00A157EC" w:rsidRDefault="00A157EC">
      <w:pPr>
        <w:rPr>
          <w:rFonts w:ascii="Cambria" w:eastAsia="Cambria" w:hAnsi="Cambria" w:cs="Cambria"/>
          <w:sz w:val="20"/>
          <w:szCs w:val="20"/>
        </w:rPr>
      </w:pPr>
    </w:p>
    <w:p w14:paraId="0756D476" w14:textId="77777777" w:rsidR="00A157EC" w:rsidRDefault="00A157EC">
      <w:pPr>
        <w:rPr>
          <w:rFonts w:ascii="Cambria" w:eastAsia="Cambria" w:hAnsi="Cambria" w:cs="Cambria"/>
          <w:sz w:val="20"/>
          <w:szCs w:val="20"/>
        </w:rPr>
      </w:pPr>
    </w:p>
    <w:p w14:paraId="29216A3E" w14:textId="77777777" w:rsidR="00A157EC" w:rsidRDefault="00A157EC">
      <w:pPr>
        <w:pStyle w:val="Heading1"/>
        <w:spacing w:before="32"/>
        <w:ind w:left="460" w:right="43"/>
        <w:rPr>
          <w:rFonts w:ascii="Arial" w:hAnsi="Arial"/>
        </w:rPr>
      </w:pPr>
    </w:p>
    <w:p w14:paraId="01F588EB" w14:textId="77777777" w:rsidR="00A157EC" w:rsidRDefault="002034CD">
      <w:pPr>
        <w:pStyle w:val="Heading1"/>
        <w:spacing w:before="32"/>
        <w:ind w:left="460" w:right="43"/>
        <w:rPr>
          <w:rFonts w:cs="Cambria"/>
          <w:sz w:val="28"/>
          <w:szCs w:val="28"/>
        </w:rPr>
      </w:pPr>
      <w:r>
        <w:rPr>
          <w:rFonts w:ascii="Arial" w:hAnsi="Arial"/>
        </w:rPr>
        <w:t>S</w:t>
      </w:r>
      <w:r>
        <w:t xml:space="preserve">AMPLE DIGNITY ACTION </w:t>
      </w:r>
      <w:r>
        <w:rPr>
          <w:spacing w:val="-12"/>
        </w:rPr>
        <w:t>DAY</w:t>
      </w:r>
      <w:r>
        <w:rPr>
          <w:spacing w:val="-19"/>
        </w:rPr>
        <w:t xml:space="preserve"> </w:t>
      </w:r>
      <w:r>
        <w:rPr>
          <w:spacing w:val="-8"/>
        </w:rPr>
        <w:t>FLYER</w:t>
      </w:r>
    </w:p>
    <w:p w14:paraId="43926248" w14:textId="77777777" w:rsidR="00A157EC" w:rsidRDefault="00A157EC">
      <w:pPr>
        <w:spacing w:before="9"/>
        <w:rPr>
          <w:rFonts w:ascii="Cambria" w:eastAsia="Cambria" w:hAnsi="Cambria" w:cs="Cambria"/>
          <w:b/>
          <w:bCs/>
          <w:sz w:val="28"/>
          <w:szCs w:val="28"/>
        </w:rPr>
      </w:pPr>
    </w:p>
    <w:p w14:paraId="61D145DD" w14:textId="77777777" w:rsidR="00A157EC" w:rsidRDefault="002034CD">
      <w:pPr>
        <w:ind w:left="359" w:right="305"/>
        <w:jc w:val="center"/>
        <w:rPr>
          <w:rFonts w:ascii="Cambria" w:hAnsi="Cambria"/>
          <w:b/>
          <w:sz w:val="92"/>
        </w:rPr>
      </w:pPr>
      <w:r>
        <w:rPr>
          <w:rFonts w:ascii="Cambria" w:hAnsi="Cambria"/>
          <w:sz w:val="72"/>
        </w:rPr>
        <w:t>WE ARE</w:t>
      </w:r>
      <w:r>
        <w:rPr>
          <w:rFonts w:ascii="Cambria" w:hAnsi="Cambria"/>
          <w:spacing w:val="-10"/>
          <w:sz w:val="72"/>
        </w:rPr>
        <w:t xml:space="preserve"> </w:t>
      </w:r>
      <w:r>
        <w:rPr>
          <w:rFonts w:ascii="Cambria" w:hAnsi="Cambria"/>
          <w:sz w:val="72"/>
        </w:rPr>
        <w:t>SUPPORTING</w:t>
      </w:r>
    </w:p>
    <w:p w14:paraId="34721ABC" w14:textId="1C3B7E47" w:rsidR="00A157EC" w:rsidRDefault="002034CD">
      <w:pPr>
        <w:spacing w:before="283"/>
        <w:ind w:left="359" w:right="310"/>
        <w:jc w:val="center"/>
        <w:rPr>
          <w:rFonts w:ascii="Cambria" w:eastAsia="Cambria" w:hAnsi="Cambria" w:cs="Cambria"/>
          <w:b/>
          <w:bCs/>
          <w:sz w:val="71"/>
          <w:szCs w:val="71"/>
        </w:rPr>
      </w:pPr>
      <w:r>
        <w:rPr>
          <w:rFonts w:ascii="Cambria" w:hAnsi="Cambria"/>
          <w:b/>
          <w:sz w:val="92"/>
        </w:rPr>
        <w:t>DIGNITY ACTION</w:t>
      </w:r>
      <w:r>
        <w:rPr>
          <w:rFonts w:ascii="Cambria" w:hAnsi="Cambria"/>
          <w:b/>
          <w:spacing w:val="-8"/>
          <w:sz w:val="92"/>
        </w:rPr>
        <w:t xml:space="preserve"> </w:t>
      </w:r>
      <w:r w:rsidR="0066508C">
        <w:rPr>
          <w:rFonts w:ascii="Cambria" w:hAnsi="Cambria"/>
          <w:b/>
          <w:sz w:val="92"/>
        </w:rPr>
        <w:t>MONTH</w:t>
      </w:r>
    </w:p>
    <w:p w14:paraId="187863E8" w14:textId="77777777" w:rsidR="00A157EC" w:rsidRDefault="00A157EC">
      <w:pPr>
        <w:spacing w:before="12"/>
        <w:rPr>
          <w:rFonts w:ascii="Cambria" w:eastAsia="Cambria" w:hAnsi="Cambria" w:cs="Cambria"/>
          <w:b/>
          <w:bCs/>
          <w:sz w:val="71"/>
          <w:szCs w:val="71"/>
        </w:rPr>
      </w:pPr>
    </w:p>
    <w:p w14:paraId="5D9D8B4E" w14:textId="77777777" w:rsidR="00A157EC" w:rsidRDefault="002034CD">
      <w:pPr>
        <w:ind w:left="359" w:right="305"/>
        <w:jc w:val="center"/>
        <w:rPr>
          <w:rFonts w:ascii="Cambria" w:hAnsi="Cambria"/>
          <w:b/>
          <w:color w:val="FF0000"/>
          <w:sz w:val="64"/>
        </w:rPr>
      </w:pPr>
      <w:r>
        <w:rPr>
          <w:rFonts w:ascii="Cambria" w:hAnsi="Cambria"/>
          <w:b/>
          <w:color w:val="FF0000"/>
          <w:sz w:val="64"/>
        </w:rPr>
        <w:t>WE CAN MAKE A</w:t>
      </w:r>
      <w:r>
        <w:rPr>
          <w:rFonts w:ascii="Cambria" w:hAnsi="Cambria"/>
          <w:b/>
          <w:color w:val="FF0000"/>
          <w:spacing w:val="-5"/>
          <w:sz w:val="64"/>
        </w:rPr>
        <w:t xml:space="preserve"> </w:t>
      </w:r>
      <w:r>
        <w:rPr>
          <w:rFonts w:ascii="Cambria" w:hAnsi="Cambria"/>
          <w:b/>
          <w:color w:val="FF0000"/>
          <w:sz w:val="64"/>
        </w:rPr>
        <w:t>DIFFERENCE</w:t>
      </w:r>
    </w:p>
    <w:p w14:paraId="01D31645" w14:textId="151844F3" w:rsidR="0066508C" w:rsidRDefault="0066508C">
      <w:pPr>
        <w:ind w:left="359" w:right="305"/>
        <w:jc w:val="center"/>
        <w:rPr>
          <w:rFonts w:ascii="Cambria" w:eastAsia="Cambria" w:hAnsi="Cambria" w:cs="Cambria"/>
          <w:b/>
          <w:bCs/>
          <w:sz w:val="63"/>
          <w:szCs w:val="63"/>
        </w:rPr>
      </w:pPr>
      <w:r>
        <w:rPr>
          <w:rFonts w:ascii="Cambria" w:hAnsi="Cambria"/>
          <w:b/>
          <w:color w:val="FF0000"/>
          <w:sz w:val="64"/>
        </w:rPr>
        <w:t>Through three little deeds</w:t>
      </w:r>
    </w:p>
    <w:p w14:paraId="7FF608DF" w14:textId="77777777" w:rsidR="00A157EC" w:rsidRDefault="00A157EC">
      <w:pPr>
        <w:spacing w:before="10"/>
        <w:rPr>
          <w:rFonts w:ascii="Cambria" w:eastAsia="Cambria" w:hAnsi="Cambria" w:cs="Cambria"/>
          <w:b/>
          <w:bCs/>
          <w:sz w:val="63"/>
          <w:szCs w:val="63"/>
        </w:rPr>
      </w:pPr>
    </w:p>
    <w:p w14:paraId="1CBF558A" w14:textId="6D72F4B2" w:rsidR="00A157EC" w:rsidRDefault="002034CD">
      <w:pPr>
        <w:pStyle w:val="Heading1"/>
        <w:ind w:left="359" w:right="306"/>
        <w:jc w:val="center"/>
        <w:rPr>
          <w:rFonts w:cs="Cambria"/>
        </w:rPr>
      </w:pPr>
      <w:r>
        <w:t xml:space="preserve">PLEASE JOIN US TO PROVIDE A TRULY MEMORABLE </w:t>
      </w:r>
      <w:r w:rsidR="0066508C">
        <w:t xml:space="preserve">EVENT </w:t>
      </w:r>
      <w:r>
        <w:t>FOR</w:t>
      </w:r>
      <w:r>
        <w:rPr>
          <w:w w:val="99"/>
        </w:rPr>
        <w:t xml:space="preserve"> </w:t>
      </w:r>
      <w:r>
        <w:t xml:space="preserve">THOSE WE </w:t>
      </w:r>
      <w:r w:rsidR="0066508C">
        <w:t>SUPPORT</w:t>
      </w:r>
    </w:p>
    <w:p w14:paraId="734152CA" w14:textId="77777777" w:rsidR="00A157EC" w:rsidRDefault="00A157EC">
      <w:pPr>
        <w:rPr>
          <w:rFonts w:ascii="Cambria" w:eastAsia="Cambria" w:hAnsi="Cambria" w:cs="Cambria"/>
          <w:b/>
          <w:bCs/>
          <w:sz w:val="32"/>
          <w:szCs w:val="32"/>
        </w:rPr>
      </w:pPr>
    </w:p>
    <w:p w14:paraId="2C121069" w14:textId="77777777" w:rsidR="00A157EC" w:rsidRDefault="00A157EC">
      <w:pPr>
        <w:rPr>
          <w:rFonts w:ascii="Cambria" w:eastAsia="Cambria" w:hAnsi="Cambria" w:cs="Cambria"/>
          <w:b/>
          <w:bCs/>
          <w:sz w:val="32"/>
          <w:szCs w:val="32"/>
        </w:rPr>
      </w:pPr>
    </w:p>
    <w:p w14:paraId="4C0C5DE4" w14:textId="77777777" w:rsidR="00A157EC" w:rsidRDefault="002034CD">
      <w:pPr>
        <w:ind w:left="2620" w:right="2568"/>
        <w:jc w:val="center"/>
        <w:rPr>
          <w:rFonts w:ascii="Cambria" w:hAnsi="Cambria"/>
          <w:b/>
          <w:sz w:val="32"/>
        </w:rPr>
      </w:pPr>
      <w:r>
        <w:rPr>
          <w:rFonts w:ascii="Cambria" w:hAnsi="Cambria"/>
          <w:b/>
          <w:sz w:val="32"/>
        </w:rPr>
        <w:t>TITLE [ENTER TITLE OF</w:t>
      </w:r>
      <w:r>
        <w:rPr>
          <w:rFonts w:ascii="Cambria" w:hAnsi="Cambria"/>
          <w:b/>
          <w:spacing w:val="-18"/>
          <w:sz w:val="32"/>
        </w:rPr>
        <w:t xml:space="preserve"> </w:t>
      </w:r>
      <w:r>
        <w:rPr>
          <w:rFonts w:ascii="Cambria" w:hAnsi="Cambria"/>
          <w:b/>
          <w:sz w:val="32"/>
        </w:rPr>
        <w:t>EVENT]</w:t>
      </w:r>
      <w:r>
        <w:rPr>
          <w:rFonts w:ascii="Cambria" w:hAnsi="Cambria"/>
          <w:b/>
          <w:spacing w:val="-1"/>
          <w:w w:val="99"/>
          <w:sz w:val="32"/>
        </w:rPr>
        <w:t xml:space="preserve"> </w:t>
      </w:r>
      <w:r>
        <w:rPr>
          <w:rFonts w:ascii="Cambria" w:hAnsi="Cambria"/>
          <w:b/>
          <w:sz w:val="32"/>
        </w:rPr>
        <w:t>DATE [01</w:t>
      </w:r>
      <w:proofErr w:type="spellStart"/>
      <w:r>
        <w:rPr>
          <w:rFonts w:ascii="Cambria" w:hAnsi="Cambria"/>
          <w:b/>
          <w:position w:val="13"/>
          <w:sz w:val="21"/>
        </w:rPr>
        <w:t>st</w:t>
      </w:r>
      <w:proofErr w:type="spellEnd"/>
      <w:r>
        <w:rPr>
          <w:rFonts w:ascii="Cambria" w:hAnsi="Cambria"/>
          <w:b/>
          <w:spacing w:val="12"/>
          <w:position w:val="13"/>
          <w:sz w:val="21"/>
        </w:rPr>
        <w:t xml:space="preserve"> </w:t>
      </w:r>
      <w:r>
        <w:rPr>
          <w:rFonts w:ascii="Cambria" w:hAnsi="Cambria"/>
          <w:b/>
          <w:sz w:val="32"/>
        </w:rPr>
        <w:t>FEBRUARY]</w:t>
      </w:r>
    </w:p>
    <w:p w14:paraId="117AD430" w14:textId="77777777" w:rsidR="00A157EC" w:rsidRDefault="002034CD">
      <w:pPr>
        <w:ind w:left="3801" w:right="3750"/>
        <w:jc w:val="center"/>
        <w:rPr>
          <w:rFonts w:ascii="Cambria" w:hAnsi="Cambria"/>
          <w:b/>
          <w:sz w:val="32"/>
        </w:rPr>
      </w:pPr>
      <w:r>
        <w:rPr>
          <w:rFonts w:ascii="Cambria" w:hAnsi="Cambria"/>
          <w:b/>
          <w:sz w:val="32"/>
        </w:rPr>
        <w:t>TIME</w:t>
      </w:r>
      <w:r>
        <w:rPr>
          <w:rFonts w:ascii="Cambria" w:hAnsi="Cambria"/>
          <w:b/>
          <w:spacing w:val="-6"/>
          <w:sz w:val="32"/>
        </w:rPr>
        <w:t xml:space="preserve"> </w:t>
      </w:r>
      <w:r>
        <w:rPr>
          <w:rFonts w:ascii="Cambria" w:hAnsi="Cambria"/>
          <w:b/>
          <w:sz w:val="32"/>
        </w:rPr>
        <w:t>[ENTER]</w:t>
      </w:r>
      <w:r>
        <w:rPr>
          <w:rFonts w:ascii="Cambria" w:hAnsi="Cambria"/>
          <w:b/>
          <w:spacing w:val="-1"/>
          <w:w w:val="99"/>
          <w:sz w:val="32"/>
        </w:rPr>
        <w:t xml:space="preserve"> </w:t>
      </w:r>
      <w:r>
        <w:rPr>
          <w:rFonts w:ascii="Cambria" w:hAnsi="Cambria"/>
          <w:b/>
          <w:sz w:val="32"/>
        </w:rPr>
        <w:t>VENUE</w:t>
      </w:r>
      <w:r>
        <w:rPr>
          <w:rFonts w:ascii="Cambria" w:hAnsi="Cambria"/>
          <w:b/>
          <w:spacing w:val="-12"/>
          <w:sz w:val="32"/>
        </w:rPr>
        <w:t xml:space="preserve"> </w:t>
      </w:r>
      <w:r>
        <w:rPr>
          <w:rFonts w:ascii="Cambria" w:hAnsi="Cambria"/>
          <w:b/>
          <w:sz w:val="32"/>
        </w:rPr>
        <w:t>[ENTER]</w:t>
      </w:r>
    </w:p>
    <w:p w14:paraId="302AFF8B" w14:textId="77777777" w:rsidR="00A157EC" w:rsidRDefault="002034CD">
      <w:pPr>
        <w:spacing w:before="1"/>
        <w:ind w:left="1588" w:right="43" w:hanging="526"/>
        <w:rPr>
          <w:rFonts w:ascii="Cambria" w:eastAsia="Cambria" w:hAnsi="Cambria" w:cs="Cambria"/>
          <w:b/>
          <w:bCs/>
          <w:sz w:val="32"/>
          <w:szCs w:val="32"/>
        </w:rPr>
      </w:pPr>
      <w:r>
        <w:rPr>
          <w:rFonts w:ascii="Cambria" w:hAnsi="Cambria"/>
          <w:b/>
          <w:sz w:val="32"/>
        </w:rPr>
        <w:t>CONTACT DETAILS [ENTER DETAILS TO FIND OUT</w:t>
      </w:r>
      <w:r>
        <w:rPr>
          <w:rFonts w:ascii="Cambria" w:hAnsi="Cambria"/>
          <w:b/>
          <w:spacing w:val="-23"/>
          <w:sz w:val="32"/>
        </w:rPr>
        <w:t xml:space="preserve"> </w:t>
      </w:r>
      <w:r>
        <w:rPr>
          <w:rFonts w:ascii="Cambria" w:hAnsi="Cambria"/>
          <w:b/>
          <w:sz w:val="32"/>
        </w:rPr>
        <w:t>HOW</w:t>
      </w:r>
      <w:r>
        <w:rPr>
          <w:rFonts w:ascii="Cambria" w:hAnsi="Cambria"/>
          <w:b/>
          <w:w w:val="99"/>
          <w:sz w:val="32"/>
        </w:rPr>
        <w:t xml:space="preserve"> </w:t>
      </w:r>
      <w:r>
        <w:rPr>
          <w:rFonts w:ascii="Cambria" w:hAnsi="Cambria"/>
          <w:b/>
          <w:sz w:val="32"/>
        </w:rPr>
        <w:t>OTHERS CAN GET INVOLVED IN YOUR</w:t>
      </w:r>
      <w:r>
        <w:rPr>
          <w:rFonts w:ascii="Cambria" w:hAnsi="Cambria"/>
          <w:b/>
          <w:spacing w:val="-28"/>
          <w:sz w:val="32"/>
        </w:rPr>
        <w:t xml:space="preserve"> </w:t>
      </w:r>
      <w:r>
        <w:rPr>
          <w:rFonts w:ascii="Cambria" w:hAnsi="Cambria"/>
          <w:b/>
          <w:sz w:val="32"/>
        </w:rPr>
        <w:t>ACTIVITY]</w:t>
      </w:r>
    </w:p>
    <w:p w14:paraId="7C9A439F" w14:textId="77777777" w:rsidR="00A157EC" w:rsidRDefault="00A157EC">
      <w:pPr>
        <w:rPr>
          <w:rFonts w:ascii="Cambria" w:eastAsia="Cambria" w:hAnsi="Cambria" w:cs="Cambria"/>
          <w:b/>
          <w:bCs/>
          <w:sz w:val="32"/>
          <w:szCs w:val="32"/>
        </w:rPr>
      </w:pPr>
    </w:p>
    <w:p w14:paraId="21DF357C" w14:textId="77777777" w:rsidR="00A157EC" w:rsidRDefault="00A157EC">
      <w:pPr>
        <w:spacing w:before="11"/>
        <w:rPr>
          <w:rFonts w:ascii="Cambria" w:eastAsia="Cambria" w:hAnsi="Cambria" w:cs="Cambria"/>
          <w:b/>
          <w:bCs/>
          <w:sz w:val="31"/>
          <w:szCs w:val="31"/>
        </w:rPr>
      </w:pPr>
    </w:p>
    <w:p w14:paraId="0B138D0C" w14:textId="77777777" w:rsidR="00A157EC" w:rsidRDefault="002034CD">
      <w:pPr>
        <w:ind w:left="100" w:right="43"/>
        <w:rPr>
          <w:rFonts w:ascii="Cambria" w:eastAsia="Cambria" w:hAnsi="Cambria" w:cs="Cambria"/>
          <w:b/>
          <w:bCs/>
          <w:sz w:val="32"/>
          <w:szCs w:val="32"/>
        </w:rPr>
      </w:pPr>
      <w:r>
        <w:rPr>
          <w:rFonts w:ascii="Cambria" w:hAnsi="Cambria"/>
          <w:b/>
          <w:sz w:val="32"/>
        </w:rPr>
        <w:t>[ENTER TEXT ON WHAT WILL HAPPEN ON THE DAY, WHO</w:t>
      </w:r>
      <w:r>
        <w:rPr>
          <w:rFonts w:ascii="Cambria" w:hAnsi="Cambria"/>
          <w:b/>
          <w:spacing w:val="-25"/>
          <w:sz w:val="32"/>
        </w:rPr>
        <w:t xml:space="preserve"> </w:t>
      </w:r>
      <w:r>
        <w:rPr>
          <w:rFonts w:ascii="Cambria" w:hAnsi="Cambria"/>
          <w:b/>
          <w:sz w:val="32"/>
        </w:rPr>
        <w:t>IS</w:t>
      </w:r>
      <w:r>
        <w:rPr>
          <w:rFonts w:ascii="Cambria" w:hAnsi="Cambria"/>
          <w:b/>
          <w:w w:val="99"/>
          <w:sz w:val="32"/>
        </w:rPr>
        <w:t xml:space="preserve"> </w:t>
      </w:r>
      <w:r>
        <w:rPr>
          <w:rFonts w:ascii="Cambria" w:hAnsi="Cambria"/>
          <w:b/>
          <w:sz w:val="32"/>
        </w:rPr>
        <w:t>INVITED, WHAT OTHERS CAN DO TO</w:t>
      </w:r>
      <w:r>
        <w:rPr>
          <w:rFonts w:ascii="Cambria" w:hAnsi="Cambria"/>
          <w:b/>
          <w:spacing w:val="-26"/>
          <w:sz w:val="32"/>
        </w:rPr>
        <w:t xml:space="preserve"> </w:t>
      </w:r>
      <w:r>
        <w:rPr>
          <w:rFonts w:ascii="Cambria" w:hAnsi="Cambria"/>
          <w:b/>
          <w:sz w:val="32"/>
        </w:rPr>
        <w:t>HELP]</w:t>
      </w:r>
    </w:p>
    <w:p w14:paraId="0816C547" w14:textId="687C3DD8" w:rsidR="002034CD" w:rsidRDefault="002034CD" w:rsidP="00B75FA3">
      <w:pPr>
        <w:spacing w:before="280"/>
        <w:ind w:left="4781" w:right="43"/>
        <w:outlineLvl w:val="1"/>
      </w:pPr>
    </w:p>
    <w:p w14:paraId="51AE5238" w14:textId="77777777" w:rsidR="00913DCE" w:rsidRDefault="00913DCE" w:rsidP="00913DCE">
      <w:pPr>
        <w:spacing w:before="280"/>
        <w:ind w:right="43"/>
        <w:outlineLvl w:val="1"/>
      </w:pPr>
    </w:p>
    <w:sectPr w:rsidR="00913DCE">
      <w:footerReference w:type="default" r:id="rId24"/>
      <w:pgSz w:w="11906" w:h="16838"/>
      <w:pgMar w:top="1372" w:right="1352" w:bottom="1167" w:left="1212" w:header="720" w:footer="512" w:gutter="0"/>
      <w:pgBorders>
        <w:top w:val="double" w:sz="1" w:space="31" w:color="000000"/>
        <w:left w:val="double" w:sz="1" w:space="31" w:color="000000"/>
        <w:bottom w:val="double" w:sz="1" w:space="0" w:color="000000"/>
        <w:right w:val="double" w:sz="1" w:space="31" w:color="000000"/>
      </w:pgBorders>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B7C82" w14:textId="77777777" w:rsidR="00F10669" w:rsidRDefault="00F10669">
      <w:pPr>
        <w:spacing w:line="240" w:lineRule="auto"/>
      </w:pPr>
      <w:r>
        <w:separator/>
      </w:r>
    </w:p>
  </w:endnote>
  <w:endnote w:type="continuationSeparator" w:id="0">
    <w:p w14:paraId="0C2EC42E" w14:textId="77777777" w:rsidR="00F10669" w:rsidRDefault="00F10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E1C7" w14:textId="20C108AE" w:rsidR="00A157EC" w:rsidRPr="00B731A1" w:rsidRDefault="00B731A1">
    <w:pPr>
      <w:spacing w:before="24"/>
      <w:ind w:left="2330" w:right="137"/>
    </w:pPr>
    <w:r>
      <w:rPr>
        <w:rFonts w:ascii="Comic Sans MS" w:eastAsia="Comic Sans MS" w:hAnsi="Comic Sans MS" w:cs="Comic Sans MS"/>
        <w:i/>
        <w:sz w:val="25"/>
        <w:szCs w:val="25"/>
      </w:rPr>
      <w:t xml:space="preserve">Just </w:t>
    </w:r>
    <w:r>
      <w:rPr>
        <w:rFonts w:ascii="Comic Sans MS" w:eastAsia="Comic Sans MS" w:hAnsi="Comic Sans MS" w:cs="Comic Sans MS"/>
        <w:b/>
        <w:bCs/>
        <w:i/>
        <w:sz w:val="25"/>
        <w:szCs w:val="25"/>
      </w:rPr>
      <w:t xml:space="preserve">three little deeds </w:t>
    </w:r>
    <w:r>
      <w:rPr>
        <w:rFonts w:ascii="Comic Sans MS" w:eastAsia="Comic Sans MS" w:hAnsi="Comic Sans MS" w:cs="Comic Sans MS"/>
        <w:i/>
        <w:sz w:val="25"/>
        <w:szCs w:val="25"/>
      </w:rPr>
      <w:t>for dignity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95CE" w14:textId="46C2F96A" w:rsidR="00A157EC" w:rsidRPr="0019697D" w:rsidRDefault="0019697D">
    <w:pPr>
      <w:spacing w:before="24"/>
      <w:ind w:left="2330" w:right="137"/>
    </w:pPr>
    <w:r>
      <w:rPr>
        <w:rFonts w:ascii="Comic Sans MS" w:eastAsia="Comic Sans MS" w:hAnsi="Comic Sans MS" w:cs="Comic Sans MS"/>
        <w:i/>
        <w:sz w:val="25"/>
        <w:szCs w:val="25"/>
      </w:rPr>
      <w:t xml:space="preserve">JUST </w:t>
    </w:r>
    <w:r>
      <w:rPr>
        <w:rFonts w:ascii="Comic Sans MS" w:eastAsia="Comic Sans MS" w:hAnsi="Comic Sans MS" w:cs="Comic Sans MS"/>
        <w:b/>
        <w:bCs/>
        <w:i/>
        <w:sz w:val="25"/>
        <w:szCs w:val="25"/>
      </w:rPr>
      <w:t>THREE LITTLE DEEDS</w:t>
    </w:r>
    <w:r>
      <w:rPr>
        <w:rFonts w:ascii="Comic Sans MS" w:eastAsia="Comic Sans MS" w:hAnsi="Comic Sans MS" w:cs="Comic Sans MS"/>
        <w:i/>
        <w:sz w:val="25"/>
        <w:szCs w:val="25"/>
      </w:rPr>
      <w:t xml:space="preserve"> FOR DIGNITY.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0F0CF" w14:textId="7096D897" w:rsidR="00A157EC" w:rsidRPr="0019697D" w:rsidRDefault="0019697D">
    <w:pPr>
      <w:spacing w:before="24"/>
      <w:ind w:left="2330" w:right="137"/>
    </w:pPr>
    <w:r>
      <w:rPr>
        <w:rFonts w:ascii="Comic Sans MS" w:eastAsia="Comic Sans MS" w:hAnsi="Comic Sans MS" w:cs="Comic Sans MS"/>
        <w:i/>
        <w:sz w:val="25"/>
        <w:szCs w:val="25"/>
      </w:rPr>
      <w:t xml:space="preserve">JUST </w:t>
    </w:r>
    <w:r>
      <w:rPr>
        <w:rFonts w:ascii="Comic Sans MS" w:eastAsia="Comic Sans MS" w:hAnsi="Comic Sans MS" w:cs="Comic Sans MS"/>
        <w:b/>
        <w:bCs/>
        <w:i/>
        <w:sz w:val="25"/>
        <w:szCs w:val="25"/>
      </w:rPr>
      <w:t xml:space="preserve">THREE LITTLE DEEDS </w:t>
    </w:r>
    <w:r>
      <w:rPr>
        <w:rFonts w:ascii="Comic Sans MS" w:eastAsia="Comic Sans MS" w:hAnsi="Comic Sans MS" w:cs="Comic Sans MS"/>
        <w:i/>
        <w:sz w:val="25"/>
        <w:szCs w:val="25"/>
      </w:rPr>
      <w:t>FOR DIGNITY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383C" w14:textId="5830CC5B" w:rsidR="00A157EC" w:rsidRDefault="00A157EC" w:rsidP="009213DA">
    <w:pPr>
      <w:spacing w:before="24"/>
      <w:ind w:right="13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CF7D" w14:textId="7677C58A" w:rsidR="00A157EC" w:rsidRPr="0019697D" w:rsidRDefault="0019697D">
    <w:pPr>
      <w:spacing w:before="24"/>
      <w:ind w:left="2330" w:right="137"/>
    </w:pPr>
    <w:r>
      <w:rPr>
        <w:rFonts w:ascii="Comic Sans MS" w:eastAsia="Comic Sans MS" w:hAnsi="Comic Sans MS" w:cs="Comic Sans MS"/>
        <w:i/>
        <w:sz w:val="25"/>
        <w:szCs w:val="25"/>
      </w:rPr>
      <w:t xml:space="preserve">JUST </w:t>
    </w:r>
    <w:r>
      <w:rPr>
        <w:rFonts w:ascii="Comic Sans MS" w:eastAsia="Comic Sans MS" w:hAnsi="Comic Sans MS" w:cs="Comic Sans MS"/>
        <w:b/>
        <w:bCs/>
        <w:i/>
        <w:sz w:val="25"/>
        <w:szCs w:val="25"/>
      </w:rPr>
      <w:t xml:space="preserve">THREE LITTLE DEEDS </w:t>
    </w:r>
    <w:r>
      <w:rPr>
        <w:rFonts w:ascii="Comic Sans MS" w:eastAsia="Comic Sans MS" w:hAnsi="Comic Sans MS" w:cs="Comic Sans MS"/>
        <w:i/>
        <w:sz w:val="25"/>
        <w:szCs w:val="25"/>
      </w:rPr>
      <w:t>FOR DIGNITY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9CA0C" w14:textId="77777777" w:rsidR="00F10669" w:rsidRDefault="00F10669">
      <w:pPr>
        <w:spacing w:line="240" w:lineRule="auto"/>
      </w:pPr>
      <w:r>
        <w:separator/>
      </w:r>
    </w:p>
  </w:footnote>
  <w:footnote w:type="continuationSeparator" w:id="0">
    <w:p w14:paraId="10ACF149" w14:textId="77777777" w:rsidR="00F10669" w:rsidRDefault="00F106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640" w:hanging="541"/>
      </w:pPr>
      <w:rPr>
        <w:rFonts w:eastAsia="Cambria"/>
        <w:w w:val="100"/>
        <w:sz w:val="28"/>
        <w:szCs w:val="28"/>
      </w:rPr>
    </w:lvl>
    <w:lvl w:ilvl="1">
      <w:start w:val="1"/>
      <w:numFmt w:val="bullet"/>
      <w:lvlText w:val=""/>
      <w:lvlJc w:val="left"/>
      <w:pPr>
        <w:tabs>
          <w:tab w:val="num" w:pos="0"/>
        </w:tabs>
        <w:ind w:left="1180" w:hanging="360"/>
      </w:pPr>
      <w:rPr>
        <w:rFonts w:ascii="Symbol" w:hAnsi="Symbol"/>
        <w:w w:val="100"/>
        <w:sz w:val="28"/>
        <w:szCs w:val="28"/>
      </w:rPr>
    </w:lvl>
    <w:lvl w:ilvl="2">
      <w:start w:val="1"/>
      <w:numFmt w:val="bullet"/>
      <w:lvlText w:val=""/>
      <w:lvlJc w:val="left"/>
      <w:pPr>
        <w:tabs>
          <w:tab w:val="num" w:pos="0"/>
        </w:tabs>
        <w:ind w:left="2105" w:hanging="360"/>
      </w:pPr>
      <w:rPr>
        <w:rFonts w:ascii="Symbol" w:hAnsi="Symbol"/>
      </w:rPr>
    </w:lvl>
    <w:lvl w:ilvl="3">
      <w:start w:val="1"/>
      <w:numFmt w:val="bullet"/>
      <w:lvlText w:val=""/>
      <w:lvlJc w:val="left"/>
      <w:pPr>
        <w:tabs>
          <w:tab w:val="num" w:pos="0"/>
        </w:tabs>
        <w:ind w:left="3030" w:hanging="360"/>
      </w:pPr>
      <w:rPr>
        <w:rFonts w:ascii="Symbol" w:hAnsi="Symbol"/>
      </w:rPr>
    </w:lvl>
    <w:lvl w:ilvl="4">
      <w:start w:val="1"/>
      <w:numFmt w:val="bullet"/>
      <w:lvlText w:val=""/>
      <w:lvlJc w:val="left"/>
      <w:pPr>
        <w:tabs>
          <w:tab w:val="num" w:pos="0"/>
        </w:tabs>
        <w:ind w:left="3955" w:hanging="360"/>
      </w:pPr>
      <w:rPr>
        <w:rFonts w:ascii="Symbol" w:hAnsi="Symbol"/>
      </w:rPr>
    </w:lvl>
    <w:lvl w:ilvl="5">
      <w:start w:val="1"/>
      <w:numFmt w:val="bullet"/>
      <w:lvlText w:val=""/>
      <w:lvlJc w:val="left"/>
      <w:pPr>
        <w:tabs>
          <w:tab w:val="num" w:pos="0"/>
        </w:tabs>
        <w:ind w:left="4880" w:hanging="360"/>
      </w:pPr>
      <w:rPr>
        <w:rFonts w:ascii="Symbol" w:hAnsi="Symbol"/>
      </w:rPr>
    </w:lvl>
    <w:lvl w:ilvl="6">
      <w:start w:val="1"/>
      <w:numFmt w:val="bullet"/>
      <w:lvlText w:val=""/>
      <w:lvlJc w:val="left"/>
      <w:pPr>
        <w:tabs>
          <w:tab w:val="num" w:pos="0"/>
        </w:tabs>
        <w:ind w:left="5805" w:hanging="360"/>
      </w:pPr>
      <w:rPr>
        <w:rFonts w:ascii="Symbol" w:hAnsi="Symbol"/>
      </w:rPr>
    </w:lvl>
    <w:lvl w:ilvl="7">
      <w:start w:val="1"/>
      <w:numFmt w:val="bullet"/>
      <w:lvlText w:val=""/>
      <w:lvlJc w:val="left"/>
      <w:pPr>
        <w:tabs>
          <w:tab w:val="num" w:pos="0"/>
        </w:tabs>
        <w:ind w:left="6730" w:hanging="360"/>
      </w:pPr>
      <w:rPr>
        <w:rFonts w:ascii="Symbol" w:hAnsi="Symbol"/>
      </w:rPr>
    </w:lvl>
    <w:lvl w:ilvl="8">
      <w:start w:val="1"/>
      <w:numFmt w:val="bullet"/>
      <w:lvlText w:val=""/>
      <w:lvlJc w:val="left"/>
      <w:pPr>
        <w:tabs>
          <w:tab w:val="num" w:pos="0"/>
        </w:tabs>
        <w:ind w:left="7656" w:hanging="360"/>
      </w:pPr>
      <w:rPr>
        <w:rFonts w:ascii="Symbol" w:hAnsi="Symbol"/>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640" w:hanging="541"/>
      </w:pPr>
      <w:rPr>
        <w:rFonts w:eastAsia="Cambria"/>
        <w:w w:val="100"/>
        <w:sz w:val="28"/>
        <w:szCs w:val="28"/>
      </w:rPr>
    </w:lvl>
    <w:lvl w:ilvl="1">
      <w:start w:val="1"/>
      <w:numFmt w:val="bullet"/>
      <w:lvlText w:val=""/>
      <w:lvlJc w:val="left"/>
      <w:pPr>
        <w:tabs>
          <w:tab w:val="num" w:pos="0"/>
        </w:tabs>
        <w:ind w:left="1562" w:hanging="541"/>
      </w:pPr>
      <w:rPr>
        <w:rFonts w:ascii="Symbol" w:hAnsi="Symbol"/>
      </w:rPr>
    </w:lvl>
    <w:lvl w:ilvl="2">
      <w:start w:val="1"/>
      <w:numFmt w:val="bullet"/>
      <w:lvlText w:val=""/>
      <w:lvlJc w:val="left"/>
      <w:pPr>
        <w:tabs>
          <w:tab w:val="num" w:pos="0"/>
        </w:tabs>
        <w:ind w:left="2485" w:hanging="541"/>
      </w:pPr>
      <w:rPr>
        <w:rFonts w:ascii="Symbol" w:hAnsi="Symbol"/>
      </w:rPr>
    </w:lvl>
    <w:lvl w:ilvl="3">
      <w:start w:val="1"/>
      <w:numFmt w:val="bullet"/>
      <w:lvlText w:val=""/>
      <w:lvlJc w:val="left"/>
      <w:pPr>
        <w:tabs>
          <w:tab w:val="num" w:pos="0"/>
        </w:tabs>
        <w:ind w:left="3407" w:hanging="541"/>
      </w:pPr>
      <w:rPr>
        <w:rFonts w:ascii="Symbol" w:hAnsi="Symbol"/>
      </w:rPr>
    </w:lvl>
    <w:lvl w:ilvl="4">
      <w:start w:val="1"/>
      <w:numFmt w:val="bullet"/>
      <w:lvlText w:val=""/>
      <w:lvlJc w:val="left"/>
      <w:pPr>
        <w:tabs>
          <w:tab w:val="num" w:pos="0"/>
        </w:tabs>
        <w:ind w:left="4330" w:hanging="541"/>
      </w:pPr>
      <w:rPr>
        <w:rFonts w:ascii="Symbol" w:hAnsi="Symbol"/>
      </w:rPr>
    </w:lvl>
    <w:lvl w:ilvl="5">
      <w:start w:val="1"/>
      <w:numFmt w:val="bullet"/>
      <w:lvlText w:val=""/>
      <w:lvlJc w:val="left"/>
      <w:pPr>
        <w:tabs>
          <w:tab w:val="num" w:pos="0"/>
        </w:tabs>
        <w:ind w:left="5253" w:hanging="541"/>
      </w:pPr>
      <w:rPr>
        <w:rFonts w:ascii="Symbol" w:hAnsi="Symbol"/>
      </w:rPr>
    </w:lvl>
    <w:lvl w:ilvl="6">
      <w:start w:val="1"/>
      <w:numFmt w:val="bullet"/>
      <w:lvlText w:val=""/>
      <w:lvlJc w:val="left"/>
      <w:pPr>
        <w:tabs>
          <w:tab w:val="num" w:pos="0"/>
        </w:tabs>
        <w:ind w:left="6175" w:hanging="541"/>
      </w:pPr>
      <w:rPr>
        <w:rFonts w:ascii="Symbol" w:hAnsi="Symbol"/>
      </w:rPr>
    </w:lvl>
    <w:lvl w:ilvl="7">
      <w:start w:val="1"/>
      <w:numFmt w:val="bullet"/>
      <w:lvlText w:val=""/>
      <w:lvlJc w:val="left"/>
      <w:pPr>
        <w:tabs>
          <w:tab w:val="num" w:pos="0"/>
        </w:tabs>
        <w:ind w:left="7098" w:hanging="541"/>
      </w:pPr>
      <w:rPr>
        <w:rFonts w:ascii="Symbol" w:hAnsi="Symbol"/>
      </w:rPr>
    </w:lvl>
    <w:lvl w:ilvl="8">
      <w:start w:val="1"/>
      <w:numFmt w:val="bullet"/>
      <w:lvlText w:val=""/>
      <w:lvlJc w:val="left"/>
      <w:pPr>
        <w:tabs>
          <w:tab w:val="num" w:pos="0"/>
        </w:tabs>
        <w:ind w:left="8021" w:hanging="541"/>
      </w:pPr>
      <w:rPr>
        <w:rFonts w:ascii="Symbol" w:hAnsi="Symbol"/>
      </w:rPr>
    </w:lvl>
  </w:abstractNum>
  <w:abstractNum w:abstractNumId="3" w15:restartNumberingAfterBreak="0">
    <w:nsid w:val="00000004"/>
    <w:multiLevelType w:val="multilevel"/>
    <w:tmpl w:val="00000004"/>
    <w:name w:val="WWNum2"/>
    <w:lvl w:ilvl="0">
      <w:start w:val="1"/>
      <w:numFmt w:val="bullet"/>
      <w:lvlText w:val=""/>
      <w:lvlJc w:val="left"/>
      <w:pPr>
        <w:tabs>
          <w:tab w:val="num" w:pos="-100"/>
        </w:tabs>
        <w:ind w:left="360" w:hanging="360"/>
      </w:pPr>
      <w:rPr>
        <w:rFonts w:ascii="Symbol" w:hAnsi="Symbol"/>
        <w:w w:val="100"/>
        <w:sz w:val="28"/>
        <w:szCs w:val="28"/>
      </w:rPr>
    </w:lvl>
    <w:lvl w:ilvl="1">
      <w:start w:val="1"/>
      <w:numFmt w:val="bullet"/>
      <w:lvlText w:val=""/>
      <w:lvlJc w:val="left"/>
      <w:pPr>
        <w:tabs>
          <w:tab w:val="num" w:pos="-100"/>
        </w:tabs>
        <w:ind w:left="720" w:hanging="360"/>
      </w:pPr>
      <w:rPr>
        <w:rFonts w:ascii="Symbol" w:hAnsi="Symbol"/>
        <w:w w:val="100"/>
        <w:sz w:val="28"/>
        <w:szCs w:val="28"/>
      </w:rPr>
    </w:lvl>
    <w:lvl w:ilvl="2">
      <w:start w:val="1"/>
      <w:numFmt w:val="bullet"/>
      <w:lvlText w:val="o"/>
      <w:lvlJc w:val="left"/>
      <w:pPr>
        <w:tabs>
          <w:tab w:val="num" w:pos="-100"/>
        </w:tabs>
        <w:ind w:left="1440" w:hanging="360"/>
      </w:pPr>
      <w:rPr>
        <w:rFonts w:ascii="Courier New" w:hAnsi="Courier New"/>
        <w:w w:val="100"/>
        <w:sz w:val="28"/>
        <w:szCs w:val="28"/>
      </w:rPr>
    </w:lvl>
    <w:lvl w:ilvl="3">
      <w:start w:val="1"/>
      <w:numFmt w:val="bullet"/>
      <w:lvlText w:val=""/>
      <w:lvlJc w:val="left"/>
      <w:pPr>
        <w:tabs>
          <w:tab w:val="num" w:pos="-100"/>
        </w:tabs>
        <w:ind w:left="2443" w:hanging="360"/>
      </w:pPr>
      <w:rPr>
        <w:rFonts w:ascii="Symbol" w:hAnsi="Symbol"/>
      </w:rPr>
    </w:lvl>
    <w:lvl w:ilvl="4">
      <w:start w:val="1"/>
      <w:numFmt w:val="bullet"/>
      <w:lvlText w:val=""/>
      <w:lvlJc w:val="left"/>
      <w:pPr>
        <w:tabs>
          <w:tab w:val="num" w:pos="-100"/>
        </w:tabs>
        <w:ind w:left="3446" w:hanging="360"/>
      </w:pPr>
      <w:rPr>
        <w:rFonts w:ascii="Symbol" w:hAnsi="Symbol"/>
      </w:rPr>
    </w:lvl>
    <w:lvl w:ilvl="5">
      <w:start w:val="1"/>
      <w:numFmt w:val="bullet"/>
      <w:lvlText w:val=""/>
      <w:lvlJc w:val="left"/>
      <w:pPr>
        <w:tabs>
          <w:tab w:val="num" w:pos="-100"/>
        </w:tabs>
        <w:ind w:left="4449" w:hanging="360"/>
      </w:pPr>
      <w:rPr>
        <w:rFonts w:ascii="Symbol" w:hAnsi="Symbol"/>
      </w:rPr>
    </w:lvl>
    <w:lvl w:ilvl="6">
      <w:start w:val="1"/>
      <w:numFmt w:val="bullet"/>
      <w:lvlText w:val=""/>
      <w:lvlJc w:val="left"/>
      <w:pPr>
        <w:tabs>
          <w:tab w:val="num" w:pos="-100"/>
        </w:tabs>
        <w:ind w:left="5453" w:hanging="360"/>
      </w:pPr>
      <w:rPr>
        <w:rFonts w:ascii="Symbol" w:hAnsi="Symbol"/>
      </w:rPr>
    </w:lvl>
    <w:lvl w:ilvl="7">
      <w:start w:val="1"/>
      <w:numFmt w:val="bullet"/>
      <w:lvlText w:val=""/>
      <w:lvlJc w:val="left"/>
      <w:pPr>
        <w:tabs>
          <w:tab w:val="num" w:pos="-100"/>
        </w:tabs>
        <w:ind w:left="6456" w:hanging="360"/>
      </w:pPr>
      <w:rPr>
        <w:rFonts w:ascii="Symbol" w:hAnsi="Symbol"/>
      </w:rPr>
    </w:lvl>
    <w:lvl w:ilvl="8">
      <w:start w:val="1"/>
      <w:numFmt w:val="bullet"/>
      <w:lvlText w:val=""/>
      <w:lvlJc w:val="left"/>
      <w:pPr>
        <w:tabs>
          <w:tab w:val="num" w:pos="-100"/>
        </w:tabs>
        <w:ind w:left="7459" w:hanging="360"/>
      </w:pPr>
      <w:rPr>
        <w:rFonts w:ascii="Symbol" w:hAnsi="Symbol"/>
      </w:rPr>
    </w:lvl>
  </w:abstractNum>
  <w:abstractNum w:abstractNumId="4" w15:restartNumberingAfterBreak="0">
    <w:nsid w:val="00000005"/>
    <w:multiLevelType w:val="multilevel"/>
    <w:tmpl w:val="00000005"/>
    <w:name w:val="WWNum1"/>
    <w:lvl w:ilvl="0">
      <w:start w:val="1"/>
      <w:numFmt w:val="bullet"/>
      <w:lvlText w:val="o"/>
      <w:lvlJc w:val="left"/>
      <w:pPr>
        <w:tabs>
          <w:tab w:val="num" w:pos="0"/>
        </w:tabs>
        <w:ind w:left="820" w:hanging="360"/>
      </w:pPr>
      <w:rPr>
        <w:rFonts w:ascii="Courier New" w:hAnsi="Courier New"/>
        <w:w w:val="100"/>
        <w:sz w:val="28"/>
        <w:szCs w:val="28"/>
      </w:rPr>
    </w:lvl>
    <w:lvl w:ilvl="1">
      <w:start w:val="1"/>
      <w:numFmt w:val="bullet"/>
      <w:lvlText w:val=""/>
      <w:lvlJc w:val="left"/>
      <w:pPr>
        <w:tabs>
          <w:tab w:val="num" w:pos="0"/>
        </w:tabs>
        <w:ind w:left="1694" w:hanging="360"/>
      </w:pPr>
      <w:rPr>
        <w:rFonts w:ascii="Symbol" w:hAnsi="Symbol"/>
      </w:rPr>
    </w:lvl>
    <w:lvl w:ilvl="2">
      <w:start w:val="1"/>
      <w:numFmt w:val="bullet"/>
      <w:lvlText w:val=""/>
      <w:lvlJc w:val="left"/>
      <w:pPr>
        <w:tabs>
          <w:tab w:val="num" w:pos="0"/>
        </w:tabs>
        <w:ind w:left="2569" w:hanging="360"/>
      </w:pPr>
      <w:rPr>
        <w:rFonts w:ascii="Symbol" w:hAnsi="Symbol"/>
      </w:rPr>
    </w:lvl>
    <w:lvl w:ilvl="3">
      <w:start w:val="1"/>
      <w:numFmt w:val="bullet"/>
      <w:lvlText w:val=""/>
      <w:lvlJc w:val="left"/>
      <w:pPr>
        <w:tabs>
          <w:tab w:val="num" w:pos="0"/>
        </w:tabs>
        <w:ind w:left="3443" w:hanging="360"/>
      </w:pPr>
      <w:rPr>
        <w:rFonts w:ascii="Symbol" w:hAnsi="Symbol"/>
      </w:rPr>
    </w:lvl>
    <w:lvl w:ilvl="4">
      <w:start w:val="1"/>
      <w:numFmt w:val="bullet"/>
      <w:lvlText w:val=""/>
      <w:lvlJc w:val="left"/>
      <w:pPr>
        <w:tabs>
          <w:tab w:val="num" w:pos="0"/>
        </w:tabs>
        <w:ind w:left="4318" w:hanging="360"/>
      </w:pPr>
      <w:rPr>
        <w:rFonts w:ascii="Symbol" w:hAnsi="Symbol"/>
      </w:rPr>
    </w:lvl>
    <w:lvl w:ilvl="5">
      <w:start w:val="1"/>
      <w:numFmt w:val="bullet"/>
      <w:lvlText w:val=""/>
      <w:lvlJc w:val="left"/>
      <w:pPr>
        <w:tabs>
          <w:tab w:val="num" w:pos="0"/>
        </w:tabs>
        <w:ind w:left="5193" w:hanging="360"/>
      </w:pPr>
      <w:rPr>
        <w:rFonts w:ascii="Symbol" w:hAnsi="Symbol"/>
      </w:rPr>
    </w:lvl>
    <w:lvl w:ilvl="6">
      <w:start w:val="1"/>
      <w:numFmt w:val="bullet"/>
      <w:lvlText w:val=""/>
      <w:lvlJc w:val="left"/>
      <w:pPr>
        <w:tabs>
          <w:tab w:val="num" w:pos="0"/>
        </w:tabs>
        <w:ind w:left="6067" w:hanging="360"/>
      </w:pPr>
      <w:rPr>
        <w:rFonts w:ascii="Symbol" w:hAnsi="Symbol"/>
      </w:rPr>
    </w:lvl>
    <w:lvl w:ilvl="7">
      <w:start w:val="1"/>
      <w:numFmt w:val="bullet"/>
      <w:lvlText w:val=""/>
      <w:lvlJc w:val="left"/>
      <w:pPr>
        <w:tabs>
          <w:tab w:val="num" w:pos="0"/>
        </w:tabs>
        <w:ind w:left="6942" w:hanging="360"/>
      </w:pPr>
      <w:rPr>
        <w:rFonts w:ascii="Symbol" w:hAnsi="Symbol"/>
      </w:rPr>
    </w:lvl>
    <w:lvl w:ilvl="8">
      <w:start w:val="1"/>
      <w:numFmt w:val="bullet"/>
      <w:lvlText w:val=""/>
      <w:lvlJc w:val="left"/>
      <w:pPr>
        <w:tabs>
          <w:tab w:val="num" w:pos="0"/>
        </w:tabs>
        <w:ind w:left="7817" w:hanging="360"/>
      </w:pPr>
      <w:rPr>
        <w:rFonts w:ascii="Symbol" w:hAnsi="Symbol"/>
      </w:rPr>
    </w:lvl>
  </w:abstractNum>
  <w:abstractNum w:abstractNumId="5" w15:restartNumberingAfterBreak="0">
    <w:nsid w:val="46E216E6"/>
    <w:multiLevelType w:val="hybridMultilevel"/>
    <w:tmpl w:val="D8CCC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91400">
    <w:abstractNumId w:val="0"/>
  </w:num>
  <w:num w:numId="2" w16cid:durableId="864831625">
    <w:abstractNumId w:val="1"/>
  </w:num>
  <w:num w:numId="3" w16cid:durableId="162867293">
    <w:abstractNumId w:val="2"/>
  </w:num>
  <w:num w:numId="4" w16cid:durableId="1651323582">
    <w:abstractNumId w:val="3"/>
  </w:num>
  <w:num w:numId="5" w16cid:durableId="1634478054">
    <w:abstractNumId w:val="4"/>
  </w:num>
  <w:num w:numId="6" w16cid:durableId="765465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21"/>
    <w:rsid w:val="0004083D"/>
    <w:rsid w:val="00064C57"/>
    <w:rsid w:val="000B48B9"/>
    <w:rsid w:val="000F30DE"/>
    <w:rsid w:val="00141A0A"/>
    <w:rsid w:val="00166B7E"/>
    <w:rsid w:val="0019697D"/>
    <w:rsid w:val="002034CD"/>
    <w:rsid w:val="002B43F9"/>
    <w:rsid w:val="002E6239"/>
    <w:rsid w:val="003B68D7"/>
    <w:rsid w:val="003C59E4"/>
    <w:rsid w:val="00443731"/>
    <w:rsid w:val="00490437"/>
    <w:rsid w:val="004F6FAE"/>
    <w:rsid w:val="00534922"/>
    <w:rsid w:val="005719AF"/>
    <w:rsid w:val="00587E76"/>
    <w:rsid w:val="0059688B"/>
    <w:rsid w:val="005E0030"/>
    <w:rsid w:val="0062791D"/>
    <w:rsid w:val="00634762"/>
    <w:rsid w:val="0066245D"/>
    <w:rsid w:val="0066508C"/>
    <w:rsid w:val="00676805"/>
    <w:rsid w:val="00682918"/>
    <w:rsid w:val="006D5643"/>
    <w:rsid w:val="00736E21"/>
    <w:rsid w:val="00745983"/>
    <w:rsid w:val="00747D22"/>
    <w:rsid w:val="00767BC6"/>
    <w:rsid w:val="00806DC7"/>
    <w:rsid w:val="0083669C"/>
    <w:rsid w:val="00852C98"/>
    <w:rsid w:val="00885743"/>
    <w:rsid w:val="00885E6C"/>
    <w:rsid w:val="008F0622"/>
    <w:rsid w:val="00913DCE"/>
    <w:rsid w:val="009213DA"/>
    <w:rsid w:val="009E7D31"/>
    <w:rsid w:val="00A157EC"/>
    <w:rsid w:val="00A2354D"/>
    <w:rsid w:val="00A53142"/>
    <w:rsid w:val="00A623C1"/>
    <w:rsid w:val="00A83BF6"/>
    <w:rsid w:val="00A927D9"/>
    <w:rsid w:val="00AD13D0"/>
    <w:rsid w:val="00AF4FE3"/>
    <w:rsid w:val="00B731A1"/>
    <w:rsid w:val="00B75FA3"/>
    <w:rsid w:val="00BC2E97"/>
    <w:rsid w:val="00BC3F14"/>
    <w:rsid w:val="00BC5D64"/>
    <w:rsid w:val="00BE5249"/>
    <w:rsid w:val="00C779EC"/>
    <w:rsid w:val="00C9105F"/>
    <w:rsid w:val="00CD2230"/>
    <w:rsid w:val="00CD5C2C"/>
    <w:rsid w:val="00CF2ED3"/>
    <w:rsid w:val="00D9249E"/>
    <w:rsid w:val="00DC47A3"/>
    <w:rsid w:val="00F10669"/>
    <w:rsid w:val="00F27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FB1C4D"/>
  <w15:docId w15:val="{0542A11A-736A-44C2-A148-86F46126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Tahoma"/>
      <w:sz w:val="22"/>
      <w:szCs w:val="22"/>
      <w:lang w:val="en-US" w:eastAsia="ar-SA"/>
    </w:rPr>
  </w:style>
  <w:style w:type="paragraph" w:styleId="Heading1">
    <w:name w:val="heading 1"/>
    <w:basedOn w:val="Normal"/>
    <w:next w:val="BodyText"/>
    <w:qFormat/>
    <w:pPr>
      <w:numPr>
        <w:numId w:val="1"/>
      </w:numPr>
      <w:ind w:left="100" w:firstLine="0"/>
      <w:outlineLvl w:val="0"/>
    </w:pPr>
    <w:rPr>
      <w:rFonts w:ascii="Cambria" w:eastAsia="Cambria" w:hAnsi="Cambria"/>
      <w:b/>
      <w:bCs/>
      <w:sz w:val="32"/>
      <w:szCs w:val="32"/>
    </w:rPr>
  </w:style>
  <w:style w:type="paragraph" w:styleId="Heading2">
    <w:name w:val="heading 2"/>
    <w:basedOn w:val="Normal"/>
    <w:next w:val="BodyText"/>
    <w:qFormat/>
    <w:pPr>
      <w:numPr>
        <w:ilvl w:val="1"/>
        <w:numId w:val="1"/>
      </w:numPr>
      <w:ind w:left="100" w:firstLine="0"/>
      <w:outlineLvl w:val="1"/>
    </w:pPr>
    <w:rPr>
      <w:rFonts w:ascii="Cambria" w:eastAsia="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eastAsia="Cambria"/>
      <w:w w:val="100"/>
      <w:sz w:val="28"/>
      <w:szCs w:val="28"/>
    </w:rPr>
  </w:style>
  <w:style w:type="character" w:customStyle="1" w:styleId="ListLabel2">
    <w:name w:val="ListLabel 2"/>
    <w:rPr>
      <w:rFonts w:eastAsia="Symbol"/>
      <w:w w:val="100"/>
      <w:sz w:val="28"/>
      <w:szCs w:val="28"/>
    </w:rPr>
  </w:style>
  <w:style w:type="character" w:customStyle="1" w:styleId="ListLabel3">
    <w:name w:val="ListLabel 3"/>
    <w:rPr>
      <w:rFonts w:eastAsia="Courier New"/>
      <w:w w:val="100"/>
      <w:sz w:val="28"/>
      <w:szCs w:val="28"/>
    </w:rPr>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ind w:left="100" w:hanging="360"/>
    </w:pPr>
    <w:rPr>
      <w:rFonts w:ascii="Cambria" w:eastAsia="Cambria" w:hAnsi="Cambria"/>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style>
  <w:style w:type="paragraph" w:customStyle="1" w:styleId="TableParagraph">
    <w:name w:val="Table Paragraph"/>
    <w:basedOn w:val="Normal"/>
  </w:style>
  <w:style w:type="paragraph" w:customStyle="1" w:styleId="Framecontents">
    <w:name w:val="Frame contents"/>
    <w:basedOn w:val="BodyText"/>
  </w:style>
  <w:style w:type="paragraph" w:styleId="Footer">
    <w:name w:val="footer"/>
    <w:basedOn w:val="Normal"/>
    <w:pPr>
      <w:suppressLineNumbers/>
      <w:tabs>
        <w:tab w:val="center" w:pos="4819"/>
        <w:tab w:val="right" w:pos="9638"/>
      </w:tabs>
    </w:pPr>
  </w:style>
  <w:style w:type="paragraph" w:styleId="BalloonText">
    <w:name w:val="Balloon Text"/>
    <w:basedOn w:val="Normal"/>
    <w:link w:val="BalloonTextChar"/>
    <w:uiPriority w:val="99"/>
    <w:semiHidden/>
    <w:unhideWhenUsed/>
    <w:rsid w:val="004F6FAE"/>
    <w:pPr>
      <w:spacing w:line="240" w:lineRule="auto"/>
    </w:pPr>
    <w:rPr>
      <w:rFonts w:ascii="Tahoma" w:hAnsi="Tahoma"/>
      <w:sz w:val="16"/>
      <w:szCs w:val="16"/>
    </w:rPr>
  </w:style>
  <w:style w:type="character" w:customStyle="1" w:styleId="BalloonTextChar">
    <w:name w:val="Balloon Text Char"/>
    <w:link w:val="BalloonText"/>
    <w:uiPriority w:val="99"/>
    <w:semiHidden/>
    <w:rsid w:val="004F6FAE"/>
    <w:rPr>
      <w:rFonts w:ascii="Tahoma" w:eastAsia="SimSun" w:hAnsi="Tahoma" w:cs="Tahoma"/>
      <w:sz w:val="16"/>
      <w:szCs w:val="16"/>
      <w:lang w:val="en-US" w:eastAsia="ar-SA"/>
    </w:rPr>
  </w:style>
  <w:style w:type="paragraph" w:styleId="Revision">
    <w:name w:val="Revision"/>
    <w:hidden/>
    <w:uiPriority w:val="99"/>
    <w:semiHidden/>
    <w:rsid w:val="00CD5C2C"/>
    <w:rPr>
      <w:rFonts w:ascii="Calibri" w:eastAsia="SimSun" w:hAnsi="Calibri" w:cs="Tahoma"/>
      <w:sz w:val="22"/>
      <w:szCs w:val="22"/>
      <w:lang w:val="en-US" w:eastAsia="ar-SA"/>
    </w:rPr>
  </w:style>
  <w:style w:type="paragraph" w:styleId="Header">
    <w:name w:val="header"/>
    <w:basedOn w:val="Normal"/>
    <w:link w:val="HeaderChar"/>
    <w:uiPriority w:val="99"/>
    <w:unhideWhenUsed/>
    <w:rsid w:val="009E7D31"/>
    <w:pPr>
      <w:tabs>
        <w:tab w:val="center" w:pos="4513"/>
        <w:tab w:val="right" w:pos="9026"/>
      </w:tabs>
      <w:spacing w:line="240" w:lineRule="auto"/>
    </w:pPr>
  </w:style>
  <w:style w:type="character" w:customStyle="1" w:styleId="HeaderChar">
    <w:name w:val="Header Char"/>
    <w:basedOn w:val="DefaultParagraphFont"/>
    <w:link w:val="Header"/>
    <w:uiPriority w:val="99"/>
    <w:rsid w:val="009E7D31"/>
    <w:rPr>
      <w:rFonts w:ascii="Calibri" w:eastAsia="SimSun" w:hAnsi="Calibri" w:cs="Tahoma"/>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ignityincare.org.uk/"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dignityincar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dignityincare.org.uk" TargetMode="External"/><Relationship Id="rId23" Type="http://schemas.openxmlformats.org/officeDocument/2006/relationships/hyperlink" Target="http://www.dignityincare.org.uk/" TargetMode="Externa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DB4D-9246-4E1B-9C29-2BB73F01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Pete Dimitrijevic</cp:lastModifiedBy>
  <cp:revision>2</cp:revision>
  <cp:lastPrinted>2017-01-24T13:37:00Z</cp:lastPrinted>
  <dcterms:created xsi:type="dcterms:W3CDTF">2024-11-27T16:54:00Z</dcterms:created>
  <dcterms:modified xsi:type="dcterms:W3CDTF">2024-11-27T16:54:00Z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